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409C2" w14:textId="0E075769" w:rsidR="00267860" w:rsidRPr="00267860" w:rsidRDefault="00267860" w:rsidP="00267860">
      <w:pPr>
        <w:spacing w:after="0" w:line="240" w:lineRule="auto"/>
        <w:jc w:val="center"/>
        <w:rPr>
          <w:rFonts w:ascii="Times New Roman" w:hAnsi="Times New Roman" w:cs="Times New Roman"/>
          <w:b/>
          <w:bCs/>
          <w:sz w:val="24"/>
          <w:szCs w:val="24"/>
        </w:rPr>
      </w:pPr>
      <w:r w:rsidRPr="00267860">
        <w:rPr>
          <w:rFonts w:ascii="Times New Roman" w:hAnsi="Times New Roman" w:cs="Times New Roman"/>
          <w:sz w:val="24"/>
          <w:szCs w:val="24"/>
          <w:lang w:val="en-CA"/>
        </w:rPr>
        <w:fldChar w:fldCharType="begin"/>
      </w:r>
      <w:r w:rsidRPr="00267860">
        <w:rPr>
          <w:rFonts w:ascii="Times New Roman" w:hAnsi="Times New Roman" w:cs="Times New Roman"/>
          <w:sz w:val="24"/>
          <w:szCs w:val="24"/>
          <w:lang w:val="en-CA"/>
        </w:rPr>
        <w:instrText xml:space="preserve"> SEQ CHAPTER \h \r 1</w:instrText>
      </w:r>
      <w:r w:rsidRPr="00267860">
        <w:rPr>
          <w:rFonts w:ascii="Times New Roman" w:hAnsi="Times New Roman" w:cs="Times New Roman"/>
          <w:sz w:val="24"/>
          <w:szCs w:val="24"/>
          <w:lang w:val="en-CA"/>
        </w:rPr>
        <w:fldChar w:fldCharType="end"/>
      </w:r>
      <w:r w:rsidRPr="00267860">
        <w:rPr>
          <w:rFonts w:ascii="Times New Roman" w:hAnsi="Times New Roman" w:cs="Times New Roman"/>
          <w:b/>
          <w:bCs/>
          <w:sz w:val="24"/>
          <w:szCs w:val="24"/>
        </w:rPr>
        <w:t>IN THE UNITED STATES DISTRICT COURT</w:t>
      </w:r>
    </w:p>
    <w:p w14:paraId="68772A58" w14:textId="137A35A0" w:rsidR="00267860" w:rsidRPr="00267860" w:rsidRDefault="00267860" w:rsidP="00267860">
      <w:pPr>
        <w:spacing w:after="0" w:line="240" w:lineRule="auto"/>
        <w:jc w:val="center"/>
        <w:rPr>
          <w:rFonts w:ascii="Times New Roman" w:hAnsi="Times New Roman" w:cs="Times New Roman"/>
          <w:b/>
          <w:bCs/>
          <w:sz w:val="24"/>
          <w:szCs w:val="24"/>
        </w:rPr>
      </w:pPr>
      <w:r w:rsidRPr="00267860">
        <w:rPr>
          <w:rFonts w:ascii="Times New Roman" w:hAnsi="Times New Roman" w:cs="Times New Roman"/>
          <w:b/>
          <w:bCs/>
          <w:sz w:val="24"/>
          <w:szCs w:val="24"/>
        </w:rPr>
        <w:t xml:space="preserve">FOR THE </w:t>
      </w:r>
      <w:r w:rsidR="00832658">
        <w:rPr>
          <w:rFonts w:ascii="Times New Roman" w:hAnsi="Times New Roman" w:cs="Times New Roman"/>
          <w:b/>
          <w:bCs/>
          <w:sz w:val="24"/>
          <w:szCs w:val="24"/>
        </w:rPr>
        <w:t>CENTRAL</w:t>
      </w:r>
      <w:r w:rsidRPr="00267860">
        <w:rPr>
          <w:rFonts w:ascii="Times New Roman" w:hAnsi="Times New Roman" w:cs="Times New Roman"/>
          <w:b/>
          <w:bCs/>
          <w:sz w:val="24"/>
          <w:szCs w:val="24"/>
        </w:rPr>
        <w:t xml:space="preserve"> DISTRICT OF ILLINOIS</w:t>
      </w:r>
    </w:p>
    <w:p w14:paraId="3EA06E20" w14:textId="77777777" w:rsidR="00267860" w:rsidRPr="00267860" w:rsidRDefault="00267860" w:rsidP="00267860">
      <w:pPr>
        <w:spacing w:after="0" w:line="240" w:lineRule="auto"/>
        <w:jc w:val="center"/>
        <w:rPr>
          <w:rFonts w:ascii="Times New Roman"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50"/>
        <w:gridCol w:w="4338"/>
      </w:tblGrid>
      <w:tr w:rsidR="00267860" w:rsidRPr="00267860" w14:paraId="7D162D08" w14:textId="77777777" w:rsidTr="001C260B">
        <w:trPr>
          <w:trHeight w:val="2318"/>
        </w:trPr>
        <w:tc>
          <w:tcPr>
            <w:tcW w:w="4788" w:type="dxa"/>
          </w:tcPr>
          <w:p w14:paraId="2BAD9AA4" w14:textId="148F5A8B" w:rsidR="00267860" w:rsidRPr="00267860" w:rsidRDefault="005349FD" w:rsidP="00267860">
            <w:pPr>
              <w:rPr>
                <w:rFonts w:ascii="Times New Roman" w:hAnsi="Times New Roman" w:cs="Times New Roman"/>
                <w:b/>
                <w:bCs/>
                <w:sz w:val="24"/>
                <w:szCs w:val="24"/>
              </w:rPr>
            </w:pPr>
            <w:sdt>
              <w:sdtPr>
                <w:rPr>
                  <w:rStyle w:val="Style3"/>
                  <w:rFonts w:cs="Times New Roman"/>
                  <w:szCs w:val="24"/>
                </w:rPr>
                <w:alias w:val="Plaintiff"/>
                <w:tag w:val="Plaintiff"/>
                <w:id w:val="-1285503675"/>
                <w:placeholder>
                  <w:docPart w:val="240B96674A234CEF93C62A7DDCF21EE3"/>
                </w:placeholder>
                <w:text w:multiLine="1"/>
              </w:sdtPr>
              <w:sdtEndPr>
                <w:rPr>
                  <w:rStyle w:val="DefaultParagraphFont"/>
                  <w:rFonts w:asciiTheme="minorHAnsi" w:hAnsiTheme="minorHAnsi"/>
                  <w:b w:val="0"/>
                  <w:bCs/>
                  <w:sz w:val="22"/>
                </w:rPr>
              </w:sdtEndPr>
              <w:sdtContent>
                <w:r w:rsidR="00623E3A">
                  <w:rPr>
                    <w:rStyle w:val="Style3"/>
                    <w:rFonts w:cs="Times New Roman"/>
                    <w:szCs w:val="24"/>
                  </w:rPr>
                  <w:t>________________________</w:t>
                </w:r>
              </w:sdtContent>
            </w:sdt>
            <w:r w:rsidR="00267860" w:rsidRPr="00267860">
              <w:rPr>
                <w:rFonts w:ascii="Times New Roman" w:hAnsi="Times New Roman" w:cs="Times New Roman"/>
                <w:b/>
                <w:bCs/>
                <w:sz w:val="24"/>
                <w:szCs w:val="24"/>
              </w:rPr>
              <w:t>,</w:t>
            </w:r>
          </w:p>
          <w:p w14:paraId="3E125753" w14:textId="77777777" w:rsidR="00267860" w:rsidRPr="00267860" w:rsidRDefault="00267860" w:rsidP="00267860">
            <w:pPr>
              <w:rPr>
                <w:rFonts w:ascii="Times New Roman" w:hAnsi="Times New Roman" w:cs="Times New Roman"/>
                <w:b/>
                <w:bCs/>
                <w:sz w:val="24"/>
                <w:szCs w:val="24"/>
              </w:rPr>
            </w:pPr>
          </w:p>
          <w:p w14:paraId="60ACEB82" w14:textId="77777777" w:rsidR="00267860" w:rsidRPr="00267860" w:rsidRDefault="00267860" w:rsidP="00267860">
            <w:pPr>
              <w:rPr>
                <w:rFonts w:ascii="Times New Roman" w:hAnsi="Times New Roman" w:cs="Times New Roman"/>
                <w:b/>
                <w:bCs/>
                <w:sz w:val="24"/>
                <w:szCs w:val="24"/>
              </w:rPr>
            </w:pPr>
            <w:r w:rsidRPr="00267860">
              <w:rPr>
                <w:rFonts w:ascii="Times New Roman" w:hAnsi="Times New Roman" w:cs="Times New Roman"/>
                <w:b/>
                <w:bCs/>
                <w:sz w:val="24"/>
                <w:szCs w:val="24"/>
              </w:rPr>
              <w:tab/>
            </w:r>
            <w:r w:rsidRPr="00267860">
              <w:rPr>
                <w:rFonts w:ascii="Times New Roman" w:hAnsi="Times New Roman" w:cs="Times New Roman"/>
                <w:b/>
                <w:bCs/>
                <w:sz w:val="24"/>
                <w:szCs w:val="24"/>
              </w:rPr>
              <w:tab/>
            </w:r>
            <w:r w:rsidRPr="00267860">
              <w:rPr>
                <w:rFonts w:ascii="Times New Roman" w:hAnsi="Times New Roman" w:cs="Times New Roman"/>
                <w:b/>
                <w:bCs/>
                <w:sz w:val="24"/>
                <w:szCs w:val="24"/>
              </w:rPr>
              <w:tab/>
              <w:t>Plaintiff(s),</w:t>
            </w:r>
          </w:p>
          <w:p w14:paraId="64D3CAB1" w14:textId="77777777" w:rsidR="00267860" w:rsidRPr="00267860" w:rsidRDefault="00267860" w:rsidP="00267860">
            <w:pPr>
              <w:rPr>
                <w:rFonts w:ascii="Times New Roman" w:hAnsi="Times New Roman" w:cs="Times New Roman"/>
                <w:b/>
                <w:bCs/>
                <w:sz w:val="24"/>
                <w:szCs w:val="24"/>
              </w:rPr>
            </w:pPr>
          </w:p>
          <w:p w14:paraId="2C13DACB" w14:textId="77777777" w:rsidR="00267860" w:rsidRPr="00267860" w:rsidRDefault="00267860" w:rsidP="00267860">
            <w:pPr>
              <w:rPr>
                <w:rFonts w:ascii="Times New Roman" w:hAnsi="Times New Roman" w:cs="Times New Roman"/>
                <w:b/>
                <w:bCs/>
                <w:sz w:val="24"/>
                <w:szCs w:val="24"/>
              </w:rPr>
            </w:pPr>
            <w:r w:rsidRPr="00267860">
              <w:rPr>
                <w:rFonts w:ascii="Times New Roman" w:hAnsi="Times New Roman" w:cs="Times New Roman"/>
                <w:b/>
                <w:bCs/>
                <w:sz w:val="24"/>
                <w:szCs w:val="24"/>
              </w:rPr>
              <w:t>vs.</w:t>
            </w:r>
          </w:p>
          <w:p w14:paraId="10BD6634" w14:textId="77777777" w:rsidR="00267860" w:rsidRPr="00267860" w:rsidRDefault="00267860" w:rsidP="00267860">
            <w:pPr>
              <w:rPr>
                <w:rFonts w:ascii="Times New Roman" w:hAnsi="Times New Roman" w:cs="Times New Roman"/>
                <w:b/>
                <w:bCs/>
                <w:sz w:val="24"/>
                <w:szCs w:val="24"/>
              </w:rPr>
            </w:pPr>
          </w:p>
          <w:sdt>
            <w:sdtPr>
              <w:rPr>
                <w:rStyle w:val="Style3"/>
                <w:rFonts w:cs="Times New Roman"/>
                <w:szCs w:val="24"/>
              </w:rPr>
              <w:alias w:val="Defendant"/>
              <w:tag w:val="Defendant"/>
              <w:id w:val="-1086760553"/>
              <w:placeholder>
                <w:docPart w:val="B7144680784A4B5C887857C54EB33B70"/>
              </w:placeholder>
              <w:text w:multiLine="1"/>
            </w:sdtPr>
            <w:sdtEndPr>
              <w:rPr>
                <w:rStyle w:val="DefaultParagraphFont"/>
                <w:rFonts w:asciiTheme="minorHAnsi" w:hAnsiTheme="minorHAnsi"/>
                <w:b w:val="0"/>
                <w:bCs/>
                <w:sz w:val="22"/>
              </w:rPr>
            </w:sdtEndPr>
            <w:sdtContent>
              <w:p w14:paraId="4D06A52B" w14:textId="7EB8EA3D" w:rsidR="00267860" w:rsidRPr="00267860" w:rsidRDefault="00623E3A" w:rsidP="00267860">
                <w:pPr>
                  <w:rPr>
                    <w:rFonts w:ascii="Times New Roman" w:hAnsi="Times New Roman" w:cs="Times New Roman"/>
                    <w:b/>
                    <w:bCs/>
                    <w:sz w:val="24"/>
                    <w:szCs w:val="24"/>
                  </w:rPr>
                </w:pPr>
                <w:r>
                  <w:rPr>
                    <w:rStyle w:val="Style3"/>
                    <w:rFonts w:cs="Times New Roman"/>
                    <w:szCs w:val="24"/>
                  </w:rPr>
                  <w:t>________________________,</w:t>
                </w:r>
                <w:r>
                  <w:rPr>
                    <w:rStyle w:val="Style3"/>
                    <w:rFonts w:cs="Times New Roman"/>
                    <w:szCs w:val="24"/>
                  </w:rPr>
                  <w:br/>
                </w:r>
              </w:p>
            </w:sdtContent>
          </w:sdt>
          <w:p w14:paraId="12FB3904" w14:textId="77777777" w:rsidR="00267860" w:rsidRPr="00267860" w:rsidRDefault="00267860" w:rsidP="00267860">
            <w:pPr>
              <w:rPr>
                <w:rFonts w:ascii="Times New Roman" w:hAnsi="Times New Roman" w:cs="Times New Roman"/>
                <w:sz w:val="24"/>
                <w:szCs w:val="24"/>
              </w:rPr>
            </w:pPr>
            <w:r w:rsidRPr="00267860">
              <w:rPr>
                <w:rFonts w:ascii="Times New Roman" w:hAnsi="Times New Roman" w:cs="Times New Roman"/>
                <w:b/>
                <w:bCs/>
                <w:sz w:val="24"/>
                <w:szCs w:val="24"/>
              </w:rPr>
              <w:tab/>
            </w:r>
            <w:r w:rsidRPr="00267860">
              <w:rPr>
                <w:rFonts w:ascii="Times New Roman" w:hAnsi="Times New Roman" w:cs="Times New Roman"/>
                <w:b/>
                <w:bCs/>
                <w:sz w:val="24"/>
                <w:szCs w:val="24"/>
              </w:rPr>
              <w:tab/>
            </w:r>
            <w:r w:rsidRPr="00267860">
              <w:rPr>
                <w:rFonts w:ascii="Times New Roman" w:hAnsi="Times New Roman" w:cs="Times New Roman"/>
                <w:b/>
                <w:bCs/>
                <w:sz w:val="24"/>
                <w:szCs w:val="24"/>
              </w:rPr>
              <w:tab/>
              <w:t>Defendant(s).</w:t>
            </w:r>
          </w:p>
        </w:tc>
        <w:tc>
          <w:tcPr>
            <w:tcW w:w="450" w:type="dxa"/>
            <w:vAlign w:val="center"/>
          </w:tcPr>
          <w:p w14:paraId="4AC7127D" w14:textId="77777777" w:rsidR="00267860" w:rsidRPr="00267860" w:rsidRDefault="00267860" w:rsidP="00267860">
            <w:pPr>
              <w:jc w:val="center"/>
              <w:rPr>
                <w:rFonts w:ascii="Times New Roman" w:hAnsi="Times New Roman" w:cs="Times New Roman"/>
                <w:b/>
                <w:sz w:val="24"/>
                <w:szCs w:val="24"/>
              </w:rPr>
            </w:pPr>
            <w:r w:rsidRPr="00267860">
              <w:rPr>
                <w:rFonts w:ascii="Times New Roman" w:hAnsi="Times New Roman" w:cs="Times New Roman"/>
                <w:b/>
                <w:sz w:val="24"/>
                <w:szCs w:val="24"/>
              </w:rPr>
              <w:t>)</w:t>
            </w:r>
          </w:p>
          <w:p w14:paraId="521D1C8D" w14:textId="77777777" w:rsidR="00267860" w:rsidRPr="00267860" w:rsidRDefault="00267860" w:rsidP="00267860">
            <w:pPr>
              <w:jc w:val="center"/>
              <w:rPr>
                <w:rFonts w:ascii="Times New Roman" w:hAnsi="Times New Roman" w:cs="Times New Roman"/>
                <w:b/>
                <w:sz w:val="24"/>
                <w:szCs w:val="24"/>
              </w:rPr>
            </w:pPr>
            <w:r w:rsidRPr="00267860">
              <w:rPr>
                <w:rFonts w:ascii="Times New Roman" w:hAnsi="Times New Roman" w:cs="Times New Roman"/>
                <w:b/>
                <w:sz w:val="24"/>
                <w:szCs w:val="24"/>
              </w:rPr>
              <w:t>)</w:t>
            </w:r>
          </w:p>
          <w:p w14:paraId="41DD3094" w14:textId="77777777" w:rsidR="00267860" w:rsidRPr="00267860" w:rsidRDefault="00267860" w:rsidP="00267860">
            <w:pPr>
              <w:jc w:val="center"/>
              <w:rPr>
                <w:rFonts w:ascii="Times New Roman" w:hAnsi="Times New Roman" w:cs="Times New Roman"/>
                <w:b/>
                <w:sz w:val="24"/>
                <w:szCs w:val="24"/>
              </w:rPr>
            </w:pPr>
            <w:r w:rsidRPr="00267860">
              <w:rPr>
                <w:rFonts w:ascii="Times New Roman" w:hAnsi="Times New Roman" w:cs="Times New Roman"/>
                <w:b/>
                <w:sz w:val="24"/>
                <w:szCs w:val="24"/>
              </w:rPr>
              <w:t>)</w:t>
            </w:r>
          </w:p>
          <w:p w14:paraId="5D9D720F" w14:textId="77777777" w:rsidR="00267860" w:rsidRPr="00267860" w:rsidRDefault="00267860" w:rsidP="00267860">
            <w:pPr>
              <w:jc w:val="center"/>
              <w:rPr>
                <w:rFonts w:ascii="Times New Roman" w:hAnsi="Times New Roman" w:cs="Times New Roman"/>
                <w:b/>
                <w:sz w:val="24"/>
                <w:szCs w:val="24"/>
              </w:rPr>
            </w:pPr>
            <w:r w:rsidRPr="00267860">
              <w:rPr>
                <w:rFonts w:ascii="Times New Roman" w:hAnsi="Times New Roman" w:cs="Times New Roman"/>
                <w:b/>
                <w:sz w:val="24"/>
                <w:szCs w:val="24"/>
              </w:rPr>
              <w:t>)</w:t>
            </w:r>
          </w:p>
          <w:p w14:paraId="7C2D908C" w14:textId="77777777" w:rsidR="00267860" w:rsidRPr="00267860" w:rsidRDefault="00267860" w:rsidP="00267860">
            <w:pPr>
              <w:jc w:val="center"/>
              <w:rPr>
                <w:rFonts w:ascii="Times New Roman" w:hAnsi="Times New Roman" w:cs="Times New Roman"/>
                <w:b/>
                <w:sz w:val="24"/>
                <w:szCs w:val="24"/>
              </w:rPr>
            </w:pPr>
            <w:r w:rsidRPr="00267860">
              <w:rPr>
                <w:rFonts w:ascii="Times New Roman" w:hAnsi="Times New Roman" w:cs="Times New Roman"/>
                <w:b/>
                <w:sz w:val="24"/>
                <w:szCs w:val="24"/>
              </w:rPr>
              <w:t>)</w:t>
            </w:r>
          </w:p>
          <w:p w14:paraId="7B0F48A9" w14:textId="77777777" w:rsidR="00267860" w:rsidRPr="00267860" w:rsidRDefault="00267860" w:rsidP="00267860">
            <w:pPr>
              <w:jc w:val="center"/>
              <w:rPr>
                <w:rFonts w:ascii="Times New Roman" w:hAnsi="Times New Roman" w:cs="Times New Roman"/>
                <w:b/>
                <w:sz w:val="24"/>
                <w:szCs w:val="24"/>
              </w:rPr>
            </w:pPr>
            <w:r w:rsidRPr="00267860">
              <w:rPr>
                <w:rFonts w:ascii="Times New Roman" w:hAnsi="Times New Roman" w:cs="Times New Roman"/>
                <w:b/>
                <w:sz w:val="24"/>
                <w:szCs w:val="24"/>
              </w:rPr>
              <w:t>)</w:t>
            </w:r>
          </w:p>
          <w:p w14:paraId="14637AB3" w14:textId="77777777" w:rsidR="00267860" w:rsidRPr="00267860" w:rsidRDefault="00267860" w:rsidP="00267860">
            <w:pPr>
              <w:jc w:val="center"/>
              <w:rPr>
                <w:rFonts w:ascii="Times New Roman" w:hAnsi="Times New Roman" w:cs="Times New Roman"/>
                <w:b/>
                <w:sz w:val="24"/>
                <w:szCs w:val="24"/>
              </w:rPr>
            </w:pPr>
            <w:r w:rsidRPr="00267860">
              <w:rPr>
                <w:rFonts w:ascii="Times New Roman" w:hAnsi="Times New Roman" w:cs="Times New Roman"/>
                <w:b/>
                <w:sz w:val="24"/>
                <w:szCs w:val="24"/>
              </w:rPr>
              <w:t>)</w:t>
            </w:r>
          </w:p>
          <w:p w14:paraId="4766EFE1" w14:textId="77777777" w:rsidR="00267860" w:rsidRPr="00267860" w:rsidRDefault="00267860" w:rsidP="00267860">
            <w:pPr>
              <w:jc w:val="center"/>
              <w:rPr>
                <w:rFonts w:ascii="Times New Roman" w:hAnsi="Times New Roman" w:cs="Times New Roman"/>
                <w:sz w:val="24"/>
                <w:szCs w:val="24"/>
              </w:rPr>
            </w:pPr>
            <w:r w:rsidRPr="00267860">
              <w:rPr>
                <w:rFonts w:ascii="Times New Roman" w:hAnsi="Times New Roman" w:cs="Times New Roman"/>
                <w:b/>
                <w:sz w:val="24"/>
                <w:szCs w:val="24"/>
              </w:rPr>
              <w:t>)</w:t>
            </w:r>
          </w:p>
        </w:tc>
        <w:tc>
          <w:tcPr>
            <w:tcW w:w="4338" w:type="dxa"/>
          </w:tcPr>
          <w:p w14:paraId="530D762F" w14:textId="77777777" w:rsidR="00267860" w:rsidRPr="00267860" w:rsidRDefault="00267860" w:rsidP="00267860">
            <w:pPr>
              <w:jc w:val="center"/>
              <w:rPr>
                <w:rFonts w:ascii="Times New Roman" w:hAnsi="Times New Roman" w:cs="Times New Roman"/>
                <w:b/>
                <w:sz w:val="24"/>
                <w:szCs w:val="24"/>
              </w:rPr>
            </w:pPr>
          </w:p>
          <w:p w14:paraId="467BD50C" w14:textId="77777777" w:rsidR="00267860" w:rsidRPr="00267860" w:rsidRDefault="00267860" w:rsidP="00267860">
            <w:pPr>
              <w:jc w:val="center"/>
              <w:rPr>
                <w:rFonts w:ascii="Times New Roman" w:hAnsi="Times New Roman" w:cs="Times New Roman"/>
                <w:b/>
                <w:sz w:val="24"/>
                <w:szCs w:val="24"/>
              </w:rPr>
            </w:pPr>
          </w:p>
          <w:p w14:paraId="17A8FD63" w14:textId="77777777" w:rsidR="00267860" w:rsidRPr="00267860" w:rsidRDefault="00267860" w:rsidP="00267860">
            <w:pPr>
              <w:jc w:val="center"/>
              <w:rPr>
                <w:rFonts w:ascii="Times New Roman" w:hAnsi="Times New Roman" w:cs="Times New Roman"/>
                <w:b/>
                <w:sz w:val="24"/>
                <w:szCs w:val="24"/>
              </w:rPr>
            </w:pPr>
          </w:p>
          <w:p w14:paraId="490D7224" w14:textId="77777777" w:rsidR="00267860" w:rsidRPr="00267860" w:rsidRDefault="00267860" w:rsidP="00267860">
            <w:pPr>
              <w:jc w:val="center"/>
              <w:rPr>
                <w:rFonts w:ascii="Times New Roman" w:hAnsi="Times New Roman" w:cs="Times New Roman"/>
                <w:b/>
                <w:sz w:val="24"/>
                <w:szCs w:val="24"/>
              </w:rPr>
            </w:pPr>
          </w:p>
          <w:p w14:paraId="23E0AB3E" w14:textId="5205BE9B" w:rsidR="00267860" w:rsidRPr="00267860" w:rsidRDefault="00267860" w:rsidP="00267860">
            <w:pPr>
              <w:rPr>
                <w:rFonts w:ascii="Times New Roman" w:hAnsi="Times New Roman" w:cs="Times New Roman"/>
                <w:b/>
                <w:sz w:val="24"/>
                <w:szCs w:val="24"/>
              </w:rPr>
            </w:pPr>
            <w:r w:rsidRPr="00267860">
              <w:rPr>
                <w:rStyle w:val="Style3"/>
                <w:rFonts w:cs="Times New Roman"/>
                <w:szCs w:val="24"/>
              </w:rPr>
              <w:t>CIVIL</w:t>
            </w:r>
            <w:r w:rsidR="00B474FF">
              <w:rPr>
                <w:rStyle w:val="Style3"/>
                <w:rFonts w:cs="Times New Roman"/>
                <w:szCs w:val="24"/>
              </w:rPr>
              <w:t xml:space="preserve"> NO. </w:t>
            </w:r>
            <w:sdt>
              <w:sdtPr>
                <w:rPr>
                  <w:rStyle w:val="Style3"/>
                  <w:rFonts w:cs="Times New Roman"/>
                  <w:szCs w:val="24"/>
                </w:rPr>
                <w:id w:val="-2041277192"/>
                <w:placeholder>
                  <w:docPart w:val="DefaultPlaceholder_1082065158"/>
                </w:placeholder>
                <w:text w:multiLine="1"/>
              </w:sdtPr>
              <w:sdtEndPr>
                <w:rPr>
                  <w:rStyle w:val="Style3"/>
                </w:rPr>
              </w:sdtEndPr>
              <w:sdtContent>
                <w:r w:rsidR="00623E3A">
                  <w:rPr>
                    <w:rStyle w:val="Style3"/>
                    <w:rFonts w:cs="Times New Roman"/>
                    <w:szCs w:val="24"/>
                  </w:rPr>
                  <w:t>_________________</w:t>
                </w:r>
              </w:sdtContent>
            </w:sdt>
          </w:p>
        </w:tc>
      </w:tr>
    </w:tbl>
    <w:p w14:paraId="56CA7EFF" w14:textId="77777777" w:rsidR="00526F8B" w:rsidRPr="00267860" w:rsidRDefault="00526F8B">
      <w:pPr>
        <w:spacing w:after="0" w:line="220" w:lineRule="exact"/>
        <w:rPr>
          <w:rFonts w:ascii="Times New Roman" w:hAnsi="Times New Roman" w:cs="Times New Roman"/>
          <w:sz w:val="24"/>
          <w:szCs w:val="24"/>
        </w:rPr>
      </w:pPr>
    </w:p>
    <w:p w14:paraId="3176D67A" w14:textId="58AC45B6" w:rsidR="00267860" w:rsidRPr="00B474FF" w:rsidRDefault="00B474FF" w:rsidP="00EE47FF">
      <w:pPr>
        <w:spacing w:after="0" w:line="240" w:lineRule="auto"/>
        <w:ind w:firstLine="720"/>
        <w:jc w:val="center"/>
        <w:rPr>
          <w:rFonts w:ascii="Times New Roman" w:eastAsia="Times New Roman" w:hAnsi="Times New Roman" w:cs="Times New Roman"/>
          <w:b/>
          <w:spacing w:val="2"/>
          <w:sz w:val="24"/>
          <w:szCs w:val="24"/>
        </w:rPr>
      </w:pPr>
      <w:r w:rsidRPr="00B474FF">
        <w:rPr>
          <w:rFonts w:ascii="Times New Roman" w:eastAsia="Times New Roman" w:hAnsi="Times New Roman" w:cs="Times New Roman"/>
          <w:b/>
          <w:spacing w:val="2"/>
          <w:sz w:val="24"/>
          <w:szCs w:val="24"/>
        </w:rPr>
        <w:t>SETTLEMENT STATEMENT OF</w:t>
      </w:r>
      <w:r w:rsidR="00CF74F3">
        <w:rPr>
          <w:rFonts w:ascii="Times New Roman" w:eastAsia="Times New Roman" w:hAnsi="Times New Roman" w:cs="Times New Roman"/>
          <w:b/>
          <w:spacing w:val="2"/>
          <w:sz w:val="24"/>
          <w:szCs w:val="24"/>
        </w:rPr>
        <w:t xml:space="preserve"> PRO SE PLAINTIFF</w:t>
      </w:r>
    </w:p>
    <w:p w14:paraId="370ED7FE" w14:textId="63FB445C" w:rsidR="00B474FF" w:rsidRPr="00B474FF" w:rsidRDefault="00B474FF" w:rsidP="00EE47FF">
      <w:pPr>
        <w:spacing w:after="0" w:line="240" w:lineRule="auto"/>
        <w:ind w:firstLine="720"/>
        <w:jc w:val="center"/>
        <w:rPr>
          <w:rFonts w:ascii="Times New Roman" w:eastAsia="Times New Roman" w:hAnsi="Times New Roman" w:cs="Times New Roman"/>
          <w:b/>
          <w:spacing w:val="2"/>
          <w:sz w:val="24"/>
          <w:szCs w:val="24"/>
        </w:rPr>
      </w:pPr>
    </w:p>
    <w:p w14:paraId="64FB6575" w14:textId="4AEBB44D" w:rsidR="00D73868" w:rsidRDefault="00FA31B5" w:rsidP="00EE47FF">
      <w:pPr>
        <w:spacing w:after="0" w:line="240" w:lineRule="auto"/>
        <w:ind w:firstLine="720"/>
        <w:jc w:val="both"/>
        <w:rPr>
          <w:rFonts w:ascii="Times New Roman" w:eastAsia="Times New Roman" w:hAnsi="Times New Roman" w:cs="Times New Roman"/>
          <w:spacing w:val="6"/>
          <w:sz w:val="24"/>
          <w:szCs w:val="24"/>
        </w:rPr>
      </w:pPr>
      <w:r w:rsidRPr="00267860">
        <w:rPr>
          <w:rFonts w:ascii="Times New Roman" w:eastAsia="Times New Roman" w:hAnsi="Times New Roman" w:cs="Times New Roman"/>
          <w:spacing w:val="2"/>
          <w:sz w:val="24"/>
          <w:szCs w:val="24"/>
        </w:rPr>
        <w:t>Thi</w:t>
      </w:r>
      <w:r w:rsidRPr="00267860">
        <w:rPr>
          <w:rFonts w:ascii="Times New Roman" w:eastAsia="Times New Roman" w:hAnsi="Times New Roman" w:cs="Times New Roman"/>
          <w:sz w:val="24"/>
          <w:szCs w:val="24"/>
        </w:rPr>
        <w:t>s</w:t>
      </w:r>
      <w:r w:rsidRPr="00267860">
        <w:rPr>
          <w:rFonts w:ascii="Times New Roman" w:eastAsia="Times New Roman" w:hAnsi="Times New Roman" w:cs="Times New Roman"/>
          <w:spacing w:val="-2"/>
          <w:sz w:val="24"/>
          <w:szCs w:val="24"/>
        </w:rPr>
        <w:t xml:space="preserve"> </w:t>
      </w:r>
      <w:r w:rsidRPr="00267860">
        <w:rPr>
          <w:rFonts w:ascii="Times New Roman" w:eastAsia="Times New Roman" w:hAnsi="Times New Roman" w:cs="Times New Roman"/>
          <w:spacing w:val="1"/>
          <w:sz w:val="24"/>
          <w:szCs w:val="24"/>
        </w:rPr>
        <w:t>Settlemen</w:t>
      </w:r>
      <w:r w:rsidRPr="00267860">
        <w:rPr>
          <w:rFonts w:ascii="Times New Roman" w:eastAsia="Times New Roman" w:hAnsi="Times New Roman" w:cs="Times New Roman"/>
          <w:sz w:val="24"/>
          <w:szCs w:val="24"/>
        </w:rPr>
        <w:t>t</w:t>
      </w:r>
      <w:r w:rsidRPr="00267860">
        <w:rPr>
          <w:rFonts w:ascii="Times New Roman" w:eastAsia="Times New Roman" w:hAnsi="Times New Roman" w:cs="Times New Roman"/>
          <w:spacing w:val="-9"/>
          <w:sz w:val="24"/>
          <w:szCs w:val="24"/>
        </w:rPr>
        <w:t xml:space="preserve"> </w:t>
      </w:r>
      <w:r w:rsidRPr="00267860">
        <w:rPr>
          <w:rFonts w:ascii="Times New Roman" w:eastAsia="Times New Roman" w:hAnsi="Times New Roman" w:cs="Times New Roman"/>
          <w:spacing w:val="1"/>
          <w:sz w:val="24"/>
          <w:szCs w:val="24"/>
        </w:rPr>
        <w:t>Statemen</w:t>
      </w:r>
      <w:r w:rsidRPr="00267860">
        <w:rPr>
          <w:rFonts w:ascii="Times New Roman" w:eastAsia="Times New Roman" w:hAnsi="Times New Roman" w:cs="Times New Roman"/>
          <w:sz w:val="24"/>
          <w:szCs w:val="24"/>
        </w:rPr>
        <w:t>t</w:t>
      </w:r>
      <w:r w:rsidRPr="00267860">
        <w:rPr>
          <w:rFonts w:ascii="Times New Roman" w:eastAsia="Times New Roman" w:hAnsi="Times New Roman" w:cs="Times New Roman"/>
          <w:spacing w:val="-8"/>
          <w:sz w:val="24"/>
          <w:szCs w:val="24"/>
        </w:rPr>
        <w:t xml:space="preserve"> </w:t>
      </w:r>
      <w:r w:rsidRPr="00267860">
        <w:rPr>
          <w:rFonts w:ascii="Times New Roman" w:eastAsia="Times New Roman" w:hAnsi="Times New Roman" w:cs="Times New Roman"/>
          <w:spacing w:val="1"/>
          <w:sz w:val="24"/>
          <w:szCs w:val="24"/>
        </w:rPr>
        <w:t>i</w:t>
      </w:r>
      <w:r w:rsidRPr="00267860">
        <w:rPr>
          <w:rFonts w:ascii="Times New Roman" w:eastAsia="Times New Roman" w:hAnsi="Times New Roman" w:cs="Times New Roman"/>
          <w:sz w:val="24"/>
          <w:szCs w:val="24"/>
        </w:rPr>
        <w:t>s</w:t>
      </w:r>
      <w:r w:rsidRPr="00267860">
        <w:rPr>
          <w:rFonts w:ascii="Times New Roman" w:eastAsia="Times New Roman" w:hAnsi="Times New Roman" w:cs="Times New Roman"/>
          <w:spacing w:val="-1"/>
          <w:sz w:val="24"/>
          <w:szCs w:val="24"/>
        </w:rPr>
        <w:t xml:space="preserve"> </w:t>
      </w:r>
      <w:r w:rsidRPr="00267860">
        <w:rPr>
          <w:rFonts w:ascii="Times New Roman" w:eastAsia="Times New Roman" w:hAnsi="Times New Roman" w:cs="Times New Roman"/>
          <w:spacing w:val="1"/>
          <w:sz w:val="24"/>
          <w:szCs w:val="24"/>
        </w:rPr>
        <w:t>submitte</w:t>
      </w:r>
      <w:r w:rsidRPr="00267860">
        <w:rPr>
          <w:rFonts w:ascii="Times New Roman" w:eastAsia="Times New Roman" w:hAnsi="Times New Roman" w:cs="Times New Roman"/>
          <w:sz w:val="24"/>
          <w:szCs w:val="24"/>
        </w:rPr>
        <w:t>d</w:t>
      </w:r>
      <w:r w:rsidRPr="00267860">
        <w:rPr>
          <w:rFonts w:ascii="Times New Roman" w:eastAsia="Times New Roman" w:hAnsi="Times New Roman" w:cs="Times New Roman"/>
          <w:spacing w:val="-13"/>
          <w:sz w:val="24"/>
          <w:szCs w:val="24"/>
        </w:rPr>
        <w:t xml:space="preserve"> </w:t>
      </w:r>
      <w:r w:rsidRPr="001C260B">
        <w:rPr>
          <w:rFonts w:ascii="Times New Roman" w:eastAsia="Times New Roman" w:hAnsi="Times New Roman" w:cs="Times New Roman"/>
          <w:i/>
          <w:spacing w:val="2"/>
          <w:sz w:val="24"/>
          <w:szCs w:val="24"/>
        </w:rPr>
        <w:t>e</w:t>
      </w:r>
      <w:r w:rsidRPr="001C260B">
        <w:rPr>
          <w:rFonts w:ascii="Times New Roman" w:eastAsia="Times New Roman" w:hAnsi="Times New Roman" w:cs="Times New Roman"/>
          <w:i/>
          <w:sz w:val="24"/>
          <w:szCs w:val="24"/>
        </w:rPr>
        <w:t>x</w:t>
      </w:r>
      <w:r w:rsidRPr="001C260B">
        <w:rPr>
          <w:rFonts w:ascii="Times New Roman" w:eastAsia="Times New Roman" w:hAnsi="Times New Roman" w:cs="Times New Roman"/>
          <w:i/>
          <w:spacing w:val="-7"/>
          <w:sz w:val="24"/>
          <w:szCs w:val="24"/>
        </w:rPr>
        <w:t xml:space="preserve"> </w:t>
      </w:r>
      <w:r w:rsidRPr="001C260B">
        <w:rPr>
          <w:rFonts w:ascii="Times New Roman" w:eastAsia="Times New Roman" w:hAnsi="Times New Roman" w:cs="Times New Roman"/>
          <w:i/>
          <w:spacing w:val="2"/>
          <w:sz w:val="24"/>
          <w:szCs w:val="24"/>
        </w:rPr>
        <w:t>part</w:t>
      </w:r>
      <w:r w:rsidRPr="001C260B">
        <w:rPr>
          <w:rFonts w:ascii="Times New Roman" w:eastAsia="Times New Roman" w:hAnsi="Times New Roman" w:cs="Times New Roman"/>
          <w:i/>
          <w:sz w:val="24"/>
          <w:szCs w:val="24"/>
        </w:rPr>
        <w:t>e</w:t>
      </w:r>
      <w:r w:rsidRPr="00267860">
        <w:rPr>
          <w:rFonts w:ascii="Times New Roman" w:eastAsia="Times New Roman" w:hAnsi="Times New Roman" w:cs="Times New Roman"/>
          <w:spacing w:val="1"/>
          <w:sz w:val="24"/>
          <w:szCs w:val="24"/>
        </w:rPr>
        <w:t xml:space="preserve"> </w:t>
      </w:r>
      <w:r w:rsidRPr="00267860">
        <w:rPr>
          <w:rFonts w:ascii="Times New Roman" w:eastAsia="Times New Roman" w:hAnsi="Times New Roman" w:cs="Times New Roman"/>
          <w:spacing w:val="-4"/>
          <w:w w:val="99"/>
          <w:sz w:val="24"/>
          <w:szCs w:val="24"/>
        </w:rPr>
        <w:t>pur</w:t>
      </w:r>
      <w:r w:rsidRPr="00267860">
        <w:rPr>
          <w:rFonts w:ascii="Times New Roman" w:eastAsia="Times New Roman" w:hAnsi="Times New Roman" w:cs="Times New Roman"/>
          <w:w w:val="99"/>
          <w:sz w:val="24"/>
          <w:szCs w:val="24"/>
        </w:rPr>
        <w:t>s</w:t>
      </w:r>
      <w:r w:rsidRPr="00267860">
        <w:rPr>
          <w:rFonts w:ascii="Times New Roman" w:eastAsia="Times New Roman" w:hAnsi="Times New Roman" w:cs="Times New Roman"/>
          <w:spacing w:val="-4"/>
          <w:w w:val="99"/>
          <w:sz w:val="24"/>
          <w:szCs w:val="24"/>
        </w:rPr>
        <w:t>ua</w:t>
      </w:r>
      <w:r w:rsidRPr="00267860">
        <w:rPr>
          <w:rFonts w:ascii="Times New Roman" w:eastAsia="Times New Roman" w:hAnsi="Times New Roman" w:cs="Times New Roman"/>
          <w:w w:val="99"/>
          <w:sz w:val="24"/>
          <w:szCs w:val="24"/>
        </w:rPr>
        <w:t>n</w:t>
      </w:r>
      <w:r w:rsidRPr="00267860">
        <w:rPr>
          <w:rFonts w:ascii="Times New Roman" w:eastAsia="Times New Roman" w:hAnsi="Times New Roman" w:cs="Times New Roman"/>
          <w:sz w:val="24"/>
          <w:szCs w:val="24"/>
        </w:rPr>
        <w:t>t</w:t>
      </w:r>
      <w:r w:rsidRPr="00267860">
        <w:rPr>
          <w:rFonts w:ascii="Times New Roman" w:eastAsia="Times New Roman" w:hAnsi="Times New Roman" w:cs="Times New Roman"/>
          <w:spacing w:val="-6"/>
          <w:sz w:val="24"/>
          <w:szCs w:val="24"/>
        </w:rPr>
        <w:t xml:space="preserve"> </w:t>
      </w:r>
      <w:r w:rsidRPr="00267860">
        <w:rPr>
          <w:rFonts w:ascii="Times New Roman" w:eastAsia="Times New Roman" w:hAnsi="Times New Roman" w:cs="Times New Roman"/>
          <w:spacing w:val="-4"/>
          <w:sz w:val="24"/>
          <w:szCs w:val="24"/>
        </w:rPr>
        <w:t>t</w:t>
      </w:r>
      <w:r w:rsidRPr="00267860">
        <w:rPr>
          <w:rFonts w:ascii="Times New Roman" w:eastAsia="Times New Roman" w:hAnsi="Times New Roman" w:cs="Times New Roman"/>
          <w:sz w:val="24"/>
          <w:szCs w:val="24"/>
        </w:rPr>
        <w:t>o</w:t>
      </w:r>
      <w:r w:rsidRPr="00267860">
        <w:rPr>
          <w:rFonts w:ascii="Times New Roman" w:eastAsia="Times New Roman" w:hAnsi="Times New Roman" w:cs="Times New Roman"/>
          <w:spacing w:val="-7"/>
          <w:sz w:val="24"/>
          <w:szCs w:val="24"/>
        </w:rPr>
        <w:t xml:space="preserve"> </w:t>
      </w:r>
      <w:r w:rsidRPr="00267860">
        <w:rPr>
          <w:rFonts w:ascii="Times New Roman" w:eastAsia="Times New Roman" w:hAnsi="Times New Roman" w:cs="Times New Roman"/>
          <w:spacing w:val="-4"/>
          <w:w w:val="99"/>
          <w:sz w:val="24"/>
          <w:szCs w:val="24"/>
        </w:rPr>
        <w:t>O</w:t>
      </w:r>
      <w:r w:rsidRPr="00267860">
        <w:rPr>
          <w:rFonts w:ascii="Times New Roman" w:eastAsia="Times New Roman" w:hAnsi="Times New Roman" w:cs="Times New Roman"/>
          <w:w w:val="99"/>
          <w:sz w:val="24"/>
          <w:szCs w:val="24"/>
        </w:rPr>
        <w:t>r</w:t>
      </w:r>
      <w:r w:rsidRPr="00267860">
        <w:rPr>
          <w:rFonts w:ascii="Times New Roman" w:eastAsia="Times New Roman" w:hAnsi="Times New Roman" w:cs="Times New Roman"/>
          <w:spacing w:val="-4"/>
          <w:sz w:val="24"/>
          <w:szCs w:val="24"/>
        </w:rPr>
        <w:t>de</w:t>
      </w:r>
      <w:r w:rsidRPr="00267860">
        <w:rPr>
          <w:rFonts w:ascii="Times New Roman" w:eastAsia="Times New Roman" w:hAnsi="Times New Roman" w:cs="Times New Roman"/>
          <w:sz w:val="24"/>
          <w:szCs w:val="24"/>
        </w:rPr>
        <w:t>r</w:t>
      </w:r>
      <w:r w:rsidRPr="00267860">
        <w:rPr>
          <w:rFonts w:ascii="Times New Roman" w:eastAsia="Times New Roman" w:hAnsi="Times New Roman" w:cs="Times New Roman"/>
          <w:spacing w:val="-8"/>
          <w:sz w:val="24"/>
          <w:szCs w:val="24"/>
        </w:rPr>
        <w:t xml:space="preserve"> </w:t>
      </w:r>
      <w:r w:rsidRPr="00267860">
        <w:rPr>
          <w:rFonts w:ascii="Times New Roman" w:eastAsia="Times New Roman" w:hAnsi="Times New Roman" w:cs="Times New Roman"/>
          <w:spacing w:val="-4"/>
          <w:sz w:val="24"/>
          <w:szCs w:val="24"/>
        </w:rPr>
        <w:t>o</w:t>
      </w:r>
      <w:r w:rsidRPr="00267860">
        <w:rPr>
          <w:rFonts w:ascii="Times New Roman" w:eastAsia="Times New Roman" w:hAnsi="Times New Roman" w:cs="Times New Roman"/>
          <w:sz w:val="24"/>
          <w:szCs w:val="24"/>
        </w:rPr>
        <w:t>f</w:t>
      </w:r>
      <w:r w:rsidRPr="00267860">
        <w:rPr>
          <w:rFonts w:ascii="Times New Roman" w:eastAsia="Times New Roman" w:hAnsi="Times New Roman" w:cs="Times New Roman"/>
          <w:spacing w:val="12"/>
          <w:sz w:val="24"/>
          <w:szCs w:val="24"/>
        </w:rPr>
        <w:t xml:space="preserve"> </w:t>
      </w:r>
      <w:r w:rsidRPr="00267860">
        <w:rPr>
          <w:rFonts w:ascii="Times New Roman" w:eastAsia="Times New Roman" w:hAnsi="Times New Roman" w:cs="Times New Roman"/>
          <w:spacing w:val="6"/>
          <w:sz w:val="24"/>
          <w:szCs w:val="24"/>
        </w:rPr>
        <w:t>th</w:t>
      </w:r>
      <w:r w:rsidRPr="00267860">
        <w:rPr>
          <w:rFonts w:ascii="Times New Roman" w:eastAsia="Times New Roman" w:hAnsi="Times New Roman" w:cs="Times New Roman"/>
          <w:sz w:val="24"/>
          <w:szCs w:val="24"/>
        </w:rPr>
        <w:t>e</w:t>
      </w:r>
      <w:r w:rsidRPr="00267860">
        <w:rPr>
          <w:rFonts w:ascii="Times New Roman" w:eastAsia="Times New Roman" w:hAnsi="Times New Roman" w:cs="Times New Roman"/>
          <w:spacing w:val="7"/>
          <w:sz w:val="24"/>
          <w:szCs w:val="24"/>
        </w:rPr>
        <w:t xml:space="preserve"> </w:t>
      </w:r>
      <w:r w:rsidRPr="00267860">
        <w:rPr>
          <w:rFonts w:ascii="Times New Roman" w:eastAsia="Times New Roman" w:hAnsi="Times New Roman" w:cs="Times New Roman"/>
          <w:spacing w:val="6"/>
          <w:sz w:val="24"/>
          <w:szCs w:val="24"/>
        </w:rPr>
        <w:t>C</w:t>
      </w:r>
      <w:r w:rsidRPr="00267860">
        <w:rPr>
          <w:rFonts w:ascii="Times New Roman" w:eastAsia="Times New Roman" w:hAnsi="Times New Roman" w:cs="Times New Roman"/>
          <w:spacing w:val="-21"/>
          <w:sz w:val="24"/>
          <w:szCs w:val="24"/>
        </w:rPr>
        <w:t>o</w:t>
      </w:r>
      <w:r w:rsidRPr="00267860">
        <w:rPr>
          <w:rFonts w:ascii="Times New Roman" w:eastAsia="Times New Roman" w:hAnsi="Times New Roman" w:cs="Times New Roman"/>
          <w:spacing w:val="6"/>
          <w:sz w:val="24"/>
          <w:szCs w:val="24"/>
        </w:rPr>
        <w:t>ur</w:t>
      </w:r>
      <w:r w:rsidRPr="00267860">
        <w:rPr>
          <w:rFonts w:ascii="Times New Roman" w:eastAsia="Times New Roman" w:hAnsi="Times New Roman" w:cs="Times New Roman"/>
          <w:sz w:val="24"/>
          <w:szCs w:val="24"/>
        </w:rPr>
        <w:t>t</w:t>
      </w:r>
      <w:r w:rsidRPr="00267860">
        <w:rPr>
          <w:rFonts w:ascii="Times New Roman" w:eastAsia="Times New Roman" w:hAnsi="Times New Roman" w:cs="Times New Roman"/>
          <w:spacing w:val="4"/>
          <w:sz w:val="24"/>
          <w:szCs w:val="24"/>
        </w:rPr>
        <w:t xml:space="preserve"> </w:t>
      </w:r>
      <w:r w:rsidRPr="00267860">
        <w:rPr>
          <w:rFonts w:ascii="Times New Roman" w:eastAsia="Times New Roman" w:hAnsi="Times New Roman" w:cs="Times New Roman"/>
          <w:spacing w:val="6"/>
          <w:sz w:val="24"/>
          <w:szCs w:val="24"/>
        </w:rPr>
        <w:t>an</w:t>
      </w:r>
      <w:r w:rsidRPr="00267860">
        <w:rPr>
          <w:rFonts w:ascii="Times New Roman" w:eastAsia="Times New Roman" w:hAnsi="Times New Roman" w:cs="Times New Roman"/>
          <w:sz w:val="24"/>
          <w:szCs w:val="24"/>
        </w:rPr>
        <w:t>d</w:t>
      </w:r>
      <w:r w:rsidRPr="00267860">
        <w:rPr>
          <w:rFonts w:ascii="Times New Roman" w:eastAsia="Times New Roman" w:hAnsi="Times New Roman" w:cs="Times New Roman"/>
          <w:spacing w:val="6"/>
          <w:sz w:val="24"/>
          <w:szCs w:val="24"/>
        </w:rPr>
        <w:t xml:space="preserve"> </w:t>
      </w:r>
      <w:r w:rsidRPr="00267860">
        <w:rPr>
          <w:rFonts w:ascii="Times New Roman" w:eastAsia="Times New Roman" w:hAnsi="Times New Roman" w:cs="Times New Roman"/>
          <w:spacing w:val="-19"/>
          <w:sz w:val="24"/>
          <w:szCs w:val="24"/>
        </w:rPr>
        <w:t>s</w:t>
      </w:r>
      <w:r w:rsidRPr="00267860">
        <w:rPr>
          <w:rFonts w:ascii="Times New Roman" w:eastAsia="Times New Roman" w:hAnsi="Times New Roman" w:cs="Times New Roman"/>
          <w:spacing w:val="6"/>
          <w:sz w:val="24"/>
          <w:szCs w:val="24"/>
        </w:rPr>
        <w:t>hal</w:t>
      </w:r>
      <w:r w:rsidRPr="00267860">
        <w:rPr>
          <w:rFonts w:ascii="Times New Roman" w:eastAsia="Times New Roman" w:hAnsi="Times New Roman" w:cs="Times New Roman"/>
          <w:sz w:val="24"/>
          <w:szCs w:val="24"/>
        </w:rPr>
        <w:t>l</w:t>
      </w:r>
      <w:r w:rsidRPr="00267860">
        <w:rPr>
          <w:rFonts w:ascii="Times New Roman" w:eastAsia="Times New Roman" w:hAnsi="Times New Roman" w:cs="Times New Roman"/>
          <w:spacing w:val="5"/>
          <w:sz w:val="24"/>
          <w:szCs w:val="24"/>
        </w:rPr>
        <w:t xml:space="preserve"> </w:t>
      </w:r>
      <w:r w:rsidRPr="00267860">
        <w:rPr>
          <w:rFonts w:ascii="Times New Roman" w:eastAsia="Times New Roman" w:hAnsi="Times New Roman" w:cs="Times New Roman"/>
          <w:spacing w:val="6"/>
          <w:sz w:val="24"/>
          <w:szCs w:val="24"/>
        </w:rPr>
        <w:t>n</w:t>
      </w:r>
      <w:r w:rsidRPr="00267860">
        <w:rPr>
          <w:rFonts w:ascii="Times New Roman" w:eastAsia="Times New Roman" w:hAnsi="Times New Roman" w:cs="Times New Roman"/>
          <w:spacing w:val="-15"/>
          <w:sz w:val="24"/>
          <w:szCs w:val="24"/>
        </w:rPr>
        <w:t>o</w:t>
      </w:r>
      <w:r w:rsidRPr="00267860">
        <w:rPr>
          <w:rFonts w:ascii="Times New Roman" w:eastAsia="Times New Roman" w:hAnsi="Times New Roman" w:cs="Times New Roman"/>
          <w:sz w:val="24"/>
          <w:szCs w:val="24"/>
        </w:rPr>
        <w:t>t</w:t>
      </w:r>
      <w:r w:rsidRPr="00267860">
        <w:rPr>
          <w:rFonts w:ascii="Times New Roman" w:eastAsia="Times New Roman" w:hAnsi="Times New Roman" w:cs="Times New Roman"/>
          <w:spacing w:val="6"/>
          <w:sz w:val="24"/>
          <w:szCs w:val="24"/>
        </w:rPr>
        <w:t xml:space="preserve"> b</w:t>
      </w:r>
      <w:r w:rsidRPr="00267860">
        <w:rPr>
          <w:rFonts w:ascii="Times New Roman" w:eastAsia="Times New Roman" w:hAnsi="Times New Roman" w:cs="Times New Roman"/>
          <w:spacing w:val="-16"/>
          <w:sz w:val="24"/>
          <w:szCs w:val="24"/>
        </w:rPr>
        <w:t>e</w:t>
      </w:r>
      <w:r w:rsidRPr="00267860">
        <w:rPr>
          <w:rFonts w:ascii="Times New Roman" w:eastAsia="Times New Roman" w:hAnsi="Times New Roman" w:cs="Times New Roman"/>
          <w:spacing w:val="6"/>
          <w:sz w:val="24"/>
          <w:szCs w:val="24"/>
        </w:rPr>
        <w:t>co</w:t>
      </w:r>
      <w:r w:rsidRPr="00267860">
        <w:rPr>
          <w:rFonts w:ascii="Times New Roman" w:eastAsia="Times New Roman" w:hAnsi="Times New Roman" w:cs="Times New Roman"/>
          <w:spacing w:val="-14"/>
          <w:sz w:val="24"/>
          <w:szCs w:val="24"/>
        </w:rPr>
        <w:t>m</w:t>
      </w:r>
      <w:r w:rsidRPr="00267860">
        <w:rPr>
          <w:rFonts w:ascii="Times New Roman" w:eastAsia="Times New Roman" w:hAnsi="Times New Roman" w:cs="Times New Roman"/>
          <w:sz w:val="24"/>
          <w:szCs w:val="24"/>
        </w:rPr>
        <w:t>e</w:t>
      </w:r>
      <w:r w:rsidRPr="00267860">
        <w:rPr>
          <w:rFonts w:ascii="Times New Roman" w:eastAsia="Times New Roman" w:hAnsi="Times New Roman" w:cs="Times New Roman"/>
          <w:spacing w:val="3"/>
          <w:sz w:val="24"/>
          <w:szCs w:val="24"/>
        </w:rPr>
        <w:t xml:space="preserve"> </w:t>
      </w:r>
      <w:r w:rsidRPr="00267860">
        <w:rPr>
          <w:rFonts w:ascii="Times New Roman" w:eastAsia="Times New Roman" w:hAnsi="Times New Roman" w:cs="Times New Roman"/>
          <w:sz w:val="24"/>
          <w:szCs w:val="24"/>
        </w:rPr>
        <w:t>a</w:t>
      </w:r>
      <w:r w:rsidRPr="00267860">
        <w:rPr>
          <w:rFonts w:ascii="Times New Roman" w:eastAsia="Times New Roman" w:hAnsi="Times New Roman" w:cs="Times New Roman"/>
          <w:spacing w:val="8"/>
          <w:sz w:val="24"/>
          <w:szCs w:val="24"/>
        </w:rPr>
        <w:t xml:space="preserve"> </w:t>
      </w:r>
      <w:r w:rsidRPr="00267860">
        <w:rPr>
          <w:rFonts w:ascii="Times New Roman" w:eastAsia="Times New Roman" w:hAnsi="Times New Roman" w:cs="Times New Roman"/>
          <w:spacing w:val="6"/>
          <w:sz w:val="24"/>
          <w:szCs w:val="24"/>
        </w:rPr>
        <w:t>p</w:t>
      </w:r>
      <w:r w:rsidRPr="00267860">
        <w:rPr>
          <w:rFonts w:ascii="Times New Roman" w:eastAsia="Times New Roman" w:hAnsi="Times New Roman" w:cs="Times New Roman"/>
          <w:spacing w:val="-15"/>
          <w:sz w:val="24"/>
          <w:szCs w:val="24"/>
        </w:rPr>
        <w:t>a</w:t>
      </w:r>
      <w:r w:rsidRPr="00267860">
        <w:rPr>
          <w:rFonts w:ascii="Times New Roman" w:eastAsia="Times New Roman" w:hAnsi="Times New Roman" w:cs="Times New Roman"/>
          <w:spacing w:val="6"/>
          <w:sz w:val="24"/>
          <w:szCs w:val="24"/>
        </w:rPr>
        <w:t xml:space="preserve">rt </w:t>
      </w:r>
      <w:r w:rsidRPr="00267860">
        <w:rPr>
          <w:rFonts w:ascii="Times New Roman" w:eastAsia="Times New Roman" w:hAnsi="Times New Roman" w:cs="Times New Roman"/>
          <w:spacing w:val="-4"/>
          <w:sz w:val="24"/>
          <w:szCs w:val="24"/>
        </w:rPr>
        <w:t>o</w:t>
      </w:r>
      <w:r w:rsidRPr="00267860">
        <w:rPr>
          <w:rFonts w:ascii="Times New Roman" w:eastAsia="Times New Roman" w:hAnsi="Times New Roman" w:cs="Times New Roman"/>
          <w:sz w:val="24"/>
          <w:szCs w:val="24"/>
        </w:rPr>
        <w:t>f</w:t>
      </w:r>
      <w:r w:rsidRPr="00267860">
        <w:rPr>
          <w:rFonts w:ascii="Times New Roman" w:eastAsia="Times New Roman" w:hAnsi="Times New Roman" w:cs="Times New Roman"/>
          <w:spacing w:val="-25"/>
          <w:sz w:val="24"/>
          <w:szCs w:val="24"/>
        </w:rPr>
        <w:t xml:space="preserve"> </w:t>
      </w:r>
      <w:r w:rsidRPr="00267860">
        <w:rPr>
          <w:rFonts w:ascii="Times New Roman" w:eastAsia="Times New Roman" w:hAnsi="Times New Roman" w:cs="Times New Roman"/>
          <w:spacing w:val="-1"/>
          <w:w w:val="99"/>
          <w:sz w:val="24"/>
          <w:szCs w:val="24"/>
        </w:rPr>
        <w:t>th</w:t>
      </w:r>
      <w:r w:rsidRPr="00267860">
        <w:rPr>
          <w:rFonts w:ascii="Times New Roman" w:eastAsia="Times New Roman" w:hAnsi="Times New Roman" w:cs="Times New Roman"/>
          <w:w w:val="99"/>
          <w:sz w:val="24"/>
          <w:szCs w:val="24"/>
        </w:rPr>
        <w:t>e</w:t>
      </w:r>
      <w:r w:rsidRPr="00267860">
        <w:rPr>
          <w:rFonts w:ascii="Times New Roman" w:eastAsia="Times New Roman" w:hAnsi="Times New Roman" w:cs="Times New Roman"/>
          <w:spacing w:val="-22"/>
          <w:sz w:val="24"/>
          <w:szCs w:val="24"/>
        </w:rPr>
        <w:t xml:space="preserve"> </w:t>
      </w:r>
      <w:r w:rsidRPr="00267860">
        <w:rPr>
          <w:rFonts w:ascii="Times New Roman" w:eastAsia="Times New Roman" w:hAnsi="Times New Roman" w:cs="Times New Roman"/>
          <w:spacing w:val="-1"/>
          <w:w w:val="98"/>
          <w:sz w:val="24"/>
          <w:szCs w:val="24"/>
        </w:rPr>
        <w:t>officia</w:t>
      </w:r>
      <w:r w:rsidRPr="00267860">
        <w:rPr>
          <w:rFonts w:ascii="Times New Roman" w:eastAsia="Times New Roman" w:hAnsi="Times New Roman" w:cs="Times New Roman"/>
          <w:w w:val="98"/>
          <w:sz w:val="24"/>
          <w:szCs w:val="24"/>
        </w:rPr>
        <w:t>l</w:t>
      </w:r>
      <w:r w:rsidRPr="00267860">
        <w:rPr>
          <w:rFonts w:ascii="Times New Roman" w:eastAsia="Times New Roman" w:hAnsi="Times New Roman" w:cs="Times New Roman"/>
          <w:spacing w:val="-15"/>
          <w:w w:val="98"/>
          <w:sz w:val="24"/>
          <w:szCs w:val="24"/>
        </w:rPr>
        <w:t xml:space="preserve"> </w:t>
      </w:r>
      <w:r w:rsidRPr="00267860">
        <w:rPr>
          <w:rFonts w:ascii="Times New Roman" w:eastAsia="Times New Roman" w:hAnsi="Times New Roman" w:cs="Times New Roman"/>
          <w:spacing w:val="-1"/>
          <w:sz w:val="24"/>
          <w:szCs w:val="24"/>
        </w:rPr>
        <w:t>cour</w:t>
      </w:r>
      <w:r w:rsidRPr="00267860">
        <w:rPr>
          <w:rFonts w:ascii="Times New Roman" w:eastAsia="Times New Roman" w:hAnsi="Times New Roman" w:cs="Times New Roman"/>
          <w:sz w:val="24"/>
          <w:szCs w:val="24"/>
        </w:rPr>
        <w:t>t</w:t>
      </w:r>
      <w:r w:rsidRPr="00267860">
        <w:rPr>
          <w:rFonts w:ascii="Times New Roman" w:eastAsia="Times New Roman" w:hAnsi="Times New Roman" w:cs="Times New Roman"/>
          <w:spacing w:val="-3"/>
          <w:sz w:val="24"/>
          <w:szCs w:val="24"/>
        </w:rPr>
        <w:t xml:space="preserve"> </w:t>
      </w:r>
      <w:r w:rsidRPr="00267860">
        <w:rPr>
          <w:rFonts w:ascii="Times New Roman" w:eastAsia="Times New Roman" w:hAnsi="Times New Roman" w:cs="Times New Roman"/>
          <w:spacing w:val="-1"/>
          <w:w w:val="98"/>
          <w:sz w:val="24"/>
          <w:szCs w:val="24"/>
        </w:rPr>
        <w:t>file</w:t>
      </w:r>
      <w:r w:rsidRPr="00267860">
        <w:rPr>
          <w:rFonts w:ascii="Times New Roman" w:eastAsia="Times New Roman" w:hAnsi="Times New Roman" w:cs="Times New Roman"/>
          <w:w w:val="98"/>
          <w:sz w:val="24"/>
          <w:szCs w:val="24"/>
        </w:rPr>
        <w:t>.</w:t>
      </w:r>
      <w:r w:rsidRPr="00267860">
        <w:rPr>
          <w:rFonts w:ascii="Times New Roman" w:eastAsia="Times New Roman" w:hAnsi="Times New Roman" w:cs="Times New Roman"/>
          <w:spacing w:val="-18"/>
          <w:w w:val="98"/>
          <w:sz w:val="24"/>
          <w:szCs w:val="24"/>
        </w:rPr>
        <w:t xml:space="preserve"> </w:t>
      </w:r>
      <w:r w:rsidRPr="00267860">
        <w:rPr>
          <w:rFonts w:ascii="Times New Roman" w:eastAsia="Times New Roman" w:hAnsi="Times New Roman" w:cs="Times New Roman"/>
          <w:spacing w:val="-1"/>
          <w:w w:val="99"/>
          <w:sz w:val="24"/>
          <w:szCs w:val="24"/>
        </w:rPr>
        <w:t>Neit</w:t>
      </w:r>
      <w:r w:rsidRPr="00267860">
        <w:rPr>
          <w:rFonts w:ascii="Times New Roman" w:eastAsia="Times New Roman" w:hAnsi="Times New Roman" w:cs="Times New Roman"/>
          <w:w w:val="99"/>
          <w:sz w:val="24"/>
          <w:szCs w:val="24"/>
        </w:rPr>
        <w:t>h</w:t>
      </w:r>
      <w:r w:rsidRPr="00267860">
        <w:rPr>
          <w:rFonts w:ascii="Times New Roman" w:eastAsia="Times New Roman" w:hAnsi="Times New Roman" w:cs="Times New Roman"/>
          <w:spacing w:val="-1"/>
          <w:sz w:val="24"/>
          <w:szCs w:val="24"/>
        </w:rPr>
        <w:t>e</w:t>
      </w:r>
      <w:r w:rsidRPr="00267860">
        <w:rPr>
          <w:rFonts w:ascii="Times New Roman" w:eastAsia="Times New Roman" w:hAnsi="Times New Roman" w:cs="Times New Roman"/>
          <w:sz w:val="24"/>
          <w:szCs w:val="24"/>
        </w:rPr>
        <w:t>r</w:t>
      </w:r>
      <w:r w:rsidRPr="00267860">
        <w:rPr>
          <w:rFonts w:ascii="Times New Roman" w:eastAsia="Times New Roman" w:hAnsi="Times New Roman" w:cs="Times New Roman"/>
          <w:spacing w:val="-13"/>
          <w:sz w:val="24"/>
          <w:szCs w:val="24"/>
        </w:rPr>
        <w:t xml:space="preserve"> </w:t>
      </w:r>
      <w:r w:rsidRPr="00267860">
        <w:rPr>
          <w:rFonts w:ascii="Times New Roman" w:eastAsia="Times New Roman" w:hAnsi="Times New Roman" w:cs="Times New Roman"/>
          <w:spacing w:val="2"/>
          <w:sz w:val="24"/>
          <w:szCs w:val="24"/>
        </w:rPr>
        <w:t>thi</w:t>
      </w:r>
      <w:r w:rsidRPr="00267860">
        <w:rPr>
          <w:rFonts w:ascii="Times New Roman" w:eastAsia="Times New Roman" w:hAnsi="Times New Roman" w:cs="Times New Roman"/>
          <w:sz w:val="24"/>
          <w:szCs w:val="24"/>
        </w:rPr>
        <w:t>s</w:t>
      </w:r>
      <w:r w:rsidRPr="00267860">
        <w:rPr>
          <w:rFonts w:ascii="Times New Roman" w:eastAsia="Times New Roman" w:hAnsi="Times New Roman" w:cs="Times New Roman"/>
          <w:spacing w:val="-16"/>
          <w:sz w:val="24"/>
          <w:szCs w:val="24"/>
        </w:rPr>
        <w:t xml:space="preserve"> </w:t>
      </w:r>
      <w:r w:rsidRPr="00267860">
        <w:rPr>
          <w:rFonts w:ascii="Times New Roman" w:eastAsia="Times New Roman" w:hAnsi="Times New Roman" w:cs="Times New Roman"/>
          <w:spacing w:val="2"/>
          <w:w w:val="99"/>
          <w:sz w:val="24"/>
          <w:szCs w:val="24"/>
        </w:rPr>
        <w:t>statemen</w:t>
      </w:r>
      <w:r w:rsidRPr="00267860">
        <w:rPr>
          <w:rFonts w:ascii="Times New Roman" w:eastAsia="Times New Roman" w:hAnsi="Times New Roman" w:cs="Times New Roman"/>
          <w:w w:val="99"/>
          <w:sz w:val="24"/>
          <w:szCs w:val="24"/>
        </w:rPr>
        <w:t>t</w:t>
      </w:r>
      <w:r w:rsidRPr="00267860">
        <w:rPr>
          <w:rFonts w:ascii="Times New Roman" w:eastAsia="Times New Roman" w:hAnsi="Times New Roman" w:cs="Times New Roman"/>
          <w:spacing w:val="-12"/>
          <w:w w:val="99"/>
          <w:sz w:val="24"/>
          <w:szCs w:val="24"/>
        </w:rPr>
        <w:t xml:space="preserve"> </w:t>
      </w:r>
      <w:r w:rsidRPr="00267860">
        <w:rPr>
          <w:rFonts w:ascii="Times New Roman" w:eastAsia="Times New Roman" w:hAnsi="Times New Roman" w:cs="Times New Roman"/>
          <w:spacing w:val="2"/>
          <w:sz w:val="24"/>
          <w:szCs w:val="24"/>
        </w:rPr>
        <w:t>no</w:t>
      </w:r>
      <w:r w:rsidRPr="00267860">
        <w:rPr>
          <w:rFonts w:ascii="Times New Roman" w:eastAsia="Times New Roman" w:hAnsi="Times New Roman" w:cs="Times New Roman"/>
          <w:sz w:val="24"/>
          <w:szCs w:val="24"/>
        </w:rPr>
        <w:t>r</w:t>
      </w:r>
      <w:r w:rsidRPr="00267860">
        <w:rPr>
          <w:rFonts w:ascii="Times New Roman" w:eastAsia="Times New Roman" w:hAnsi="Times New Roman" w:cs="Times New Roman"/>
          <w:spacing w:val="-16"/>
          <w:sz w:val="24"/>
          <w:szCs w:val="24"/>
        </w:rPr>
        <w:t xml:space="preserve"> </w:t>
      </w:r>
      <w:r w:rsidRPr="00267860">
        <w:rPr>
          <w:rFonts w:ascii="Times New Roman" w:eastAsia="Times New Roman" w:hAnsi="Times New Roman" w:cs="Times New Roman"/>
          <w:spacing w:val="2"/>
          <w:w w:val="99"/>
          <w:sz w:val="24"/>
          <w:szCs w:val="24"/>
        </w:rPr>
        <w:t>communicati</w:t>
      </w:r>
      <w:r w:rsidRPr="00267860">
        <w:rPr>
          <w:rFonts w:ascii="Times New Roman" w:eastAsia="Times New Roman" w:hAnsi="Times New Roman" w:cs="Times New Roman"/>
          <w:spacing w:val="-23"/>
          <w:w w:val="99"/>
          <w:sz w:val="24"/>
          <w:szCs w:val="24"/>
        </w:rPr>
        <w:t>o</w:t>
      </w:r>
      <w:r w:rsidRPr="00267860">
        <w:rPr>
          <w:rFonts w:ascii="Times New Roman" w:eastAsia="Times New Roman" w:hAnsi="Times New Roman" w:cs="Times New Roman"/>
          <w:w w:val="99"/>
          <w:sz w:val="24"/>
          <w:szCs w:val="24"/>
        </w:rPr>
        <w:t>n</w:t>
      </w:r>
      <w:r w:rsidRPr="00267860">
        <w:rPr>
          <w:rFonts w:ascii="Times New Roman" w:eastAsia="Times New Roman" w:hAnsi="Times New Roman" w:cs="Times New Roman"/>
          <w:spacing w:val="-12"/>
          <w:w w:val="99"/>
          <w:sz w:val="24"/>
          <w:szCs w:val="24"/>
        </w:rPr>
        <w:t xml:space="preserve"> </w:t>
      </w:r>
      <w:r w:rsidRPr="00267860">
        <w:rPr>
          <w:rFonts w:ascii="Times New Roman" w:eastAsia="Times New Roman" w:hAnsi="Times New Roman" w:cs="Times New Roman"/>
          <w:spacing w:val="2"/>
          <w:sz w:val="24"/>
          <w:szCs w:val="24"/>
        </w:rPr>
        <w:t>durin</w:t>
      </w:r>
      <w:r w:rsidRPr="00267860">
        <w:rPr>
          <w:rFonts w:ascii="Times New Roman" w:eastAsia="Times New Roman" w:hAnsi="Times New Roman" w:cs="Times New Roman"/>
          <w:sz w:val="24"/>
          <w:szCs w:val="24"/>
        </w:rPr>
        <w:t>g</w:t>
      </w:r>
      <w:r w:rsidRPr="00267860">
        <w:rPr>
          <w:rFonts w:ascii="Times New Roman" w:eastAsia="Times New Roman" w:hAnsi="Times New Roman" w:cs="Times New Roman"/>
          <w:spacing w:val="-18"/>
          <w:sz w:val="24"/>
          <w:szCs w:val="24"/>
        </w:rPr>
        <w:t xml:space="preserve"> </w:t>
      </w:r>
      <w:r w:rsidRPr="00267860">
        <w:rPr>
          <w:rFonts w:ascii="Times New Roman" w:eastAsia="Times New Roman" w:hAnsi="Times New Roman" w:cs="Times New Roman"/>
          <w:spacing w:val="2"/>
          <w:sz w:val="24"/>
          <w:szCs w:val="24"/>
        </w:rPr>
        <w:t>th</w:t>
      </w:r>
      <w:r w:rsidRPr="00267860">
        <w:rPr>
          <w:rFonts w:ascii="Times New Roman" w:eastAsia="Times New Roman" w:hAnsi="Times New Roman" w:cs="Times New Roman"/>
          <w:sz w:val="24"/>
          <w:szCs w:val="24"/>
        </w:rPr>
        <w:t>e</w:t>
      </w:r>
      <w:r w:rsidRPr="00267860">
        <w:rPr>
          <w:rFonts w:ascii="Times New Roman" w:eastAsia="Times New Roman" w:hAnsi="Times New Roman" w:cs="Times New Roman"/>
          <w:spacing w:val="-15"/>
          <w:sz w:val="24"/>
          <w:szCs w:val="24"/>
        </w:rPr>
        <w:t xml:space="preserve"> </w:t>
      </w:r>
      <w:r w:rsidRPr="00267860">
        <w:rPr>
          <w:rFonts w:ascii="Times New Roman" w:eastAsia="Times New Roman" w:hAnsi="Times New Roman" w:cs="Times New Roman"/>
          <w:spacing w:val="2"/>
          <w:w w:val="99"/>
          <w:sz w:val="24"/>
          <w:szCs w:val="24"/>
        </w:rPr>
        <w:t>settlemen</w:t>
      </w:r>
      <w:r w:rsidRPr="00267860">
        <w:rPr>
          <w:rFonts w:ascii="Times New Roman" w:eastAsia="Times New Roman" w:hAnsi="Times New Roman" w:cs="Times New Roman"/>
          <w:w w:val="99"/>
          <w:sz w:val="24"/>
          <w:szCs w:val="24"/>
        </w:rPr>
        <w:t>t</w:t>
      </w:r>
      <w:r w:rsidRPr="00267860">
        <w:rPr>
          <w:rFonts w:ascii="Times New Roman" w:eastAsia="Times New Roman" w:hAnsi="Times New Roman" w:cs="Times New Roman"/>
          <w:spacing w:val="-12"/>
          <w:w w:val="99"/>
          <w:sz w:val="24"/>
          <w:szCs w:val="24"/>
        </w:rPr>
        <w:t xml:space="preserve"> </w:t>
      </w:r>
      <w:r w:rsidRPr="00267860">
        <w:rPr>
          <w:rFonts w:ascii="Times New Roman" w:eastAsia="Times New Roman" w:hAnsi="Times New Roman" w:cs="Times New Roman"/>
          <w:spacing w:val="2"/>
          <w:w w:val="99"/>
          <w:sz w:val="24"/>
          <w:szCs w:val="24"/>
        </w:rPr>
        <w:t>con</w:t>
      </w:r>
      <w:r w:rsidRPr="00267860">
        <w:rPr>
          <w:rFonts w:ascii="Times New Roman" w:eastAsia="Times New Roman" w:hAnsi="Times New Roman" w:cs="Times New Roman"/>
          <w:spacing w:val="-20"/>
          <w:w w:val="99"/>
          <w:sz w:val="24"/>
          <w:szCs w:val="24"/>
        </w:rPr>
        <w:t>f</w:t>
      </w:r>
      <w:r w:rsidRPr="00267860">
        <w:rPr>
          <w:rFonts w:ascii="Times New Roman" w:eastAsia="Times New Roman" w:hAnsi="Times New Roman" w:cs="Times New Roman"/>
          <w:spacing w:val="2"/>
          <w:w w:val="99"/>
          <w:sz w:val="24"/>
          <w:szCs w:val="24"/>
        </w:rPr>
        <w:t>erenc</w:t>
      </w:r>
      <w:r w:rsidRPr="00267860">
        <w:rPr>
          <w:rFonts w:ascii="Times New Roman" w:eastAsia="Times New Roman" w:hAnsi="Times New Roman" w:cs="Times New Roman"/>
          <w:w w:val="99"/>
          <w:sz w:val="24"/>
          <w:szCs w:val="24"/>
        </w:rPr>
        <w:t>e</w:t>
      </w:r>
      <w:r w:rsidRPr="00267860">
        <w:rPr>
          <w:rFonts w:ascii="Times New Roman" w:eastAsia="Times New Roman" w:hAnsi="Times New Roman" w:cs="Times New Roman"/>
          <w:spacing w:val="-13"/>
          <w:w w:val="99"/>
          <w:sz w:val="24"/>
          <w:szCs w:val="24"/>
        </w:rPr>
        <w:t xml:space="preserve"> </w:t>
      </w:r>
      <w:r w:rsidRPr="00267860">
        <w:rPr>
          <w:rFonts w:ascii="Times New Roman" w:eastAsia="Times New Roman" w:hAnsi="Times New Roman" w:cs="Times New Roman"/>
          <w:spacing w:val="2"/>
          <w:w w:val="99"/>
          <w:sz w:val="24"/>
          <w:szCs w:val="24"/>
        </w:rPr>
        <w:t>wit</w:t>
      </w:r>
      <w:r w:rsidRPr="00267860">
        <w:rPr>
          <w:rFonts w:ascii="Times New Roman" w:eastAsia="Times New Roman" w:hAnsi="Times New Roman" w:cs="Times New Roman"/>
          <w:w w:val="99"/>
          <w:sz w:val="24"/>
          <w:szCs w:val="24"/>
        </w:rPr>
        <w:t>h</w:t>
      </w:r>
      <w:r w:rsidRPr="00267860">
        <w:rPr>
          <w:rFonts w:ascii="Times New Roman" w:eastAsia="Times New Roman" w:hAnsi="Times New Roman" w:cs="Times New Roman"/>
          <w:spacing w:val="-33"/>
          <w:sz w:val="24"/>
          <w:szCs w:val="24"/>
        </w:rPr>
        <w:t xml:space="preserve"> </w:t>
      </w:r>
      <w:r w:rsidRPr="00267860">
        <w:rPr>
          <w:rFonts w:ascii="Times New Roman" w:eastAsia="Times New Roman" w:hAnsi="Times New Roman" w:cs="Times New Roman"/>
          <w:spacing w:val="6"/>
          <w:sz w:val="24"/>
          <w:szCs w:val="24"/>
        </w:rPr>
        <w:t>th</w:t>
      </w:r>
      <w:r w:rsidRPr="00267860">
        <w:rPr>
          <w:rFonts w:ascii="Times New Roman" w:eastAsia="Times New Roman" w:hAnsi="Times New Roman" w:cs="Times New Roman"/>
          <w:sz w:val="24"/>
          <w:szCs w:val="24"/>
        </w:rPr>
        <w:t>e</w:t>
      </w:r>
      <w:r w:rsidRPr="00267860">
        <w:rPr>
          <w:rFonts w:ascii="Times New Roman" w:eastAsia="Times New Roman" w:hAnsi="Times New Roman" w:cs="Times New Roman"/>
          <w:spacing w:val="-17"/>
          <w:sz w:val="24"/>
          <w:szCs w:val="24"/>
        </w:rPr>
        <w:t xml:space="preserve"> </w:t>
      </w:r>
      <w:r w:rsidRPr="00267860">
        <w:rPr>
          <w:rFonts w:ascii="Times New Roman" w:eastAsia="Times New Roman" w:hAnsi="Times New Roman" w:cs="Times New Roman"/>
          <w:spacing w:val="6"/>
          <w:sz w:val="24"/>
          <w:szCs w:val="24"/>
        </w:rPr>
        <w:t>s</w:t>
      </w:r>
      <w:r w:rsidRPr="00267860">
        <w:rPr>
          <w:rFonts w:ascii="Times New Roman" w:eastAsia="Times New Roman" w:hAnsi="Times New Roman" w:cs="Times New Roman"/>
          <w:spacing w:val="-22"/>
          <w:sz w:val="24"/>
          <w:szCs w:val="24"/>
        </w:rPr>
        <w:t>e</w:t>
      </w:r>
      <w:r w:rsidRPr="00267860">
        <w:rPr>
          <w:rFonts w:ascii="Times New Roman" w:eastAsia="Times New Roman" w:hAnsi="Times New Roman" w:cs="Times New Roman"/>
          <w:spacing w:val="6"/>
          <w:sz w:val="24"/>
          <w:szCs w:val="24"/>
        </w:rPr>
        <w:t>ttle</w:t>
      </w:r>
      <w:r w:rsidRPr="00267860">
        <w:rPr>
          <w:rFonts w:ascii="Times New Roman" w:eastAsia="Times New Roman" w:hAnsi="Times New Roman" w:cs="Times New Roman"/>
          <w:spacing w:val="-16"/>
          <w:sz w:val="24"/>
          <w:szCs w:val="24"/>
        </w:rPr>
        <w:t>m</w:t>
      </w:r>
      <w:r w:rsidRPr="00267860">
        <w:rPr>
          <w:rFonts w:ascii="Times New Roman" w:eastAsia="Times New Roman" w:hAnsi="Times New Roman" w:cs="Times New Roman"/>
          <w:spacing w:val="6"/>
          <w:sz w:val="24"/>
          <w:szCs w:val="24"/>
        </w:rPr>
        <w:t>ent jud</w:t>
      </w:r>
      <w:r w:rsidRPr="00267860">
        <w:rPr>
          <w:rFonts w:ascii="Times New Roman" w:eastAsia="Times New Roman" w:hAnsi="Times New Roman" w:cs="Times New Roman"/>
          <w:spacing w:val="-17"/>
          <w:sz w:val="24"/>
          <w:szCs w:val="24"/>
        </w:rPr>
        <w:t>g</w:t>
      </w:r>
      <w:r w:rsidRPr="00267860">
        <w:rPr>
          <w:rFonts w:ascii="Times New Roman" w:eastAsia="Times New Roman" w:hAnsi="Times New Roman" w:cs="Times New Roman"/>
          <w:sz w:val="24"/>
          <w:szCs w:val="24"/>
        </w:rPr>
        <w:t>e</w:t>
      </w:r>
      <w:r w:rsidRPr="00267860">
        <w:rPr>
          <w:rFonts w:ascii="Times New Roman" w:eastAsia="Times New Roman" w:hAnsi="Times New Roman" w:cs="Times New Roman"/>
          <w:spacing w:val="5"/>
          <w:sz w:val="24"/>
          <w:szCs w:val="24"/>
        </w:rPr>
        <w:t xml:space="preserve"> </w:t>
      </w:r>
      <w:r w:rsidRPr="00267860">
        <w:rPr>
          <w:rFonts w:ascii="Times New Roman" w:eastAsia="Times New Roman" w:hAnsi="Times New Roman" w:cs="Times New Roman"/>
          <w:spacing w:val="6"/>
          <w:sz w:val="24"/>
          <w:szCs w:val="24"/>
        </w:rPr>
        <w:t>ca</w:t>
      </w:r>
      <w:r w:rsidRPr="00267860">
        <w:rPr>
          <w:rFonts w:ascii="Times New Roman" w:eastAsia="Times New Roman" w:hAnsi="Times New Roman" w:cs="Times New Roman"/>
          <w:sz w:val="24"/>
          <w:szCs w:val="24"/>
        </w:rPr>
        <w:t>n</w:t>
      </w:r>
      <w:r w:rsidRPr="00267860">
        <w:rPr>
          <w:rFonts w:ascii="Times New Roman" w:eastAsia="Times New Roman" w:hAnsi="Times New Roman" w:cs="Times New Roman"/>
          <w:spacing w:val="-14"/>
          <w:sz w:val="24"/>
          <w:szCs w:val="24"/>
        </w:rPr>
        <w:t xml:space="preserve"> </w:t>
      </w:r>
      <w:r w:rsidRPr="00267860">
        <w:rPr>
          <w:rFonts w:ascii="Times New Roman" w:eastAsia="Times New Roman" w:hAnsi="Times New Roman" w:cs="Times New Roman"/>
          <w:spacing w:val="6"/>
          <w:sz w:val="24"/>
          <w:szCs w:val="24"/>
        </w:rPr>
        <w:t>b</w:t>
      </w:r>
      <w:r w:rsidRPr="00267860">
        <w:rPr>
          <w:rFonts w:ascii="Times New Roman" w:eastAsia="Times New Roman" w:hAnsi="Times New Roman" w:cs="Times New Roman"/>
          <w:sz w:val="24"/>
          <w:szCs w:val="24"/>
        </w:rPr>
        <w:t>e</w:t>
      </w:r>
      <w:r w:rsidRPr="00267860">
        <w:rPr>
          <w:rFonts w:ascii="Times New Roman" w:eastAsia="Times New Roman" w:hAnsi="Times New Roman" w:cs="Times New Roman"/>
          <w:spacing w:val="7"/>
          <w:sz w:val="24"/>
          <w:szCs w:val="24"/>
        </w:rPr>
        <w:t xml:space="preserve"> </w:t>
      </w:r>
      <w:r w:rsidRPr="00267860">
        <w:rPr>
          <w:rFonts w:ascii="Times New Roman" w:eastAsia="Times New Roman" w:hAnsi="Times New Roman" w:cs="Times New Roman"/>
          <w:spacing w:val="-17"/>
          <w:sz w:val="24"/>
          <w:szCs w:val="24"/>
        </w:rPr>
        <w:t>u</w:t>
      </w:r>
      <w:r w:rsidRPr="00267860">
        <w:rPr>
          <w:rFonts w:ascii="Times New Roman" w:eastAsia="Times New Roman" w:hAnsi="Times New Roman" w:cs="Times New Roman"/>
          <w:spacing w:val="6"/>
          <w:sz w:val="24"/>
          <w:szCs w:val="24"/>
        </w:rPr>
        <w:t>se</w:t>
      </w:r>
      <w:r w:rsidRPr="00267860">
        <w:rPr>
          <w:rFonts w:ascii="Times New Roman" w:eastAsia="Times New Roman" w:hAnsi="Times New Roman" w:cs="Times New Roman"/>
          <w:sz w:val="24"/>
          <w:szCs w:val="24"/>
        </w:rPr>
        <w:t>d</w:t>
      </w:r>
      <w:r w:rsidRPr="00267860">
        <w:rPr>
          <w:rFonts w:ascii="Times New Roman" w:eastAsia="Times New Roman" w:hAnsi="Times New Roman" w:cs="Times New Roman"/>
          <w:spacing w:val="-15"/>
          <w:sz w:val="24"/>
          <w:szCs w:val="24"/>
        </w:rPr>
        <w:t xml:space="preserve"> </w:t>
      </w:r>
      <w:r w:rsidRPr="00267860">
        <w:rPr>
          <w:rFonts w:ascii="Times New Roman" w:eastAsia="Times New Roman" w:hAnsi="Times New Roman" w:cs="Times New Roman"/>
          <w:spacing w:val="6"/>
          <w:sz w:val="24"/>
          <w:szCs w:val="24"/>
        </w:rPr>
        <w:t>b</w:t>
      </w:r>
      <w:r w:rsidRPr="00267860">
        <w:rPr>
          <w:rFonts w:ascii="Times New Roman" w:eastAsia="Times New Roman" w:hAnsi="Times New Roman" w:cs="Times New Roman"/>
          <w:sz w:val="24"/>
          <w:szCs w:val="24"/>
        </w:rPr>
        <w:t>y</w:t>
      </w:r>
      <w:r w:rsidRPr="00267860">
        <w:rPr>
          <w:rFonts w:ascii="Times New Roman" w:eastAsia="Times New Roman" w:hAnsi="Times New Roman" w:cs="Times New Roman"/>
          <w:spacing w:val="-17"/>
          <w:sz w:val="24"/>
          <w:szCs w:val="24"/>
        </w:rPr>
        <w:t xml:space="preserve"> </w:t>
      </w:r>
      <w:r w:rsidRPr="00267860">
        <w:rPr>
          <w:rFonts w:ascii="Times New Roman" w:eastAsia="Times New Roman" w:hAnsi="Times New Roman" w:cs="Times New Roman"/>
          <w:spacing w:val="6"/>
          <w:sz w:val="24"/>
          <w:szCs w:val="24"/>
        </w:rPr>
        <w:t>an</w:t>
      </w:r>
      <w:r w:rsidRPr="00267860">
        <w:rPr>
          <w:rFonts w:ascii="Times New Roman" w:eastAsia="Times New Roman" w:hAnsi="Times New Roman" w:cs="Times New Roman"/>
          <w:sz w:val="24"/>
          <w:szCs w:val="24"/>
        </w:rPr>
        <w:t>y</w:t>
      </w:r>
      <w:r w:rsidRPr="00267860">
        <w:rPr>
          <w:rFonts w:ascii="Times New Roman" w:eastAsia="Times New Roman" w:hAnsi="Times New Roman" w:cs="Times New Roman"/>
          <w:spacing w:val="6"/>
          <w:sz w:val="24"/>
          <w:szCs w:val="24"/>
        </w:rPr>
        <w:t xml:space="preserve"> </w:t>
      </w:r>
      <w:r w:rsidRPr="00267860">
        <w:rPr>
          <w:rFonts w:ascii="Times New Roman" w:eastAsia="Times New Roman" w:hAnsi="Times New Roman" w:cs="Times New Roman"/>
          <w:spacing w:val="-18"/>
          <w:sz w:val="24"/>
          <w:szCs w:val="24"/>
        </w:rPr>
        <w:t>p</w:t>
      </w:r>
      <w:r w:rsidRPr="00267860">
        <w:rPr>
          <w:rFonts w:ascii="Times New Roman" w:eastAsia="Times New Roman" w:hAnsi="Times New Roman" w:cs="Times New Roman"/>
          <w:spacing w:val="6"/>
          <w:sz w:val="24"/>
          <w:szCs w:val="24"/>
        </w:rPr>
        <w:t>art</w:t>
      </w:r>
      <w:r w:rsidRPr="00267860">
        <w:rPr>
          <w:rFonts w:ascii="Times New Roman" w:eastAsia="Times New Roman" w:hAnsi="Times New Roman" w:cs="Times New Roman"/>
          <w:sz w:val="24"/>
          <w:szCs w:val="24"/>
        </w:rPr>
        <w:t>y</w:t>
      </w:r>
      <w:r w:rsidRPr="00267860">
        <w:rPr>
          <w:rFonts w:ascii="Times New Roman" w:eastAsia="Times New Roman" w:hAnsi="Times New Roman" w:cs="Times New Roman"/>
          <w:spacing w:val="-16"/>
          <w:sz w:val="24"/>
          <w:szCs w:val="24"/>
        </w:rPr>
        <w:t xml:space="preserve"> </w:t>
      </w:r>
      <w:r w:rsidRPr="00267860">
        <w:rPr>
          <w:rFonts w:ascii="Times New Roman" w:eastAsia="Times New Roman" w:hAnsi="Times New Roman" w:cs="Times New Roman"/>
          <w:spacing w:val="6"/>
          <w:sz w:val="24"/>
          <w:szCs w:val="24"/>
        </w:rPr>
        <w:t>i</w:t>
      </w:r>
      <w:r w:rsidRPr="00267860">
        <w:rPr>
          <w:rFonts w:ascii="Times New Roman" w:eastAsia="Times New Roman" w:hAnsi="Times New Roman" w:cs="Times New Roman"/>
          <w:sz w:val="24"/>
          <w:szCs w:val="24"/>
        </w:rPr>
        <w:t>n</w:t>
      </w:r>
      <w:r w:rsidRPr="00267860">
        <w:rPr>
          <w:rFonts w:ascii="Times New Roman" w:eastAsia="Times New Roman" w:hAnsi="Times New Roman" w:cs="Times New Roman"/>
          <w:spacing w:val="7"/>
          <w:sz w:val="24"/>
          <w:szCs w:val="24"/>
        </w:rPr>
        <w:t xml:space="preserve"> </w:t>
      </w:r>
      <w:r w:rsidRPr="00267860">
        <w:rPr>
          <w:rFonts w:ascii="Times New Roman" w:eastAsia="Times New Roman" w:hAnsi="Times New Roman" w:cs="Times New Roman"/>
          <w:spacing w:val="6"/>
          <w:sz w:val="24"/>
          <w:szCs w:val="24"/>
        </w:rPr>
        <w:t>th</w:t>
      </w:r>
      <w:r w:rsidRPr="00267860">
        <w:rPr>
          <w:rFonts w:ascii="Times New Roman" w:eastAsia="Times New Roman" w:hAnsi="Times New Roman" w:cs="Times New Roman"/>
          <w:sz w:val="24"/>
          <w:szCs w:val="24"/>
        </w:rPr>
        <w:t>e</w:t>
      </w:r>
      <w:r w:rsidRPr="00267860">
        <w:rPr>
          <w:rFonts w:ascii="Times New Roman" w:eastAsia="Times New Roman" w:hAnsi="Times New Roman" w:cs="Times New Roman"/>
          <w:spacing w:val="7"/>
          <w:sz w:val="24"/>
          <w:szCs w:val="24"/>
        </w:rPr>
        <w:t xml:space="preserve"> </w:t>
      </w:r>
      <w:r w:rsidRPr="00267860">
        <w:rPr>
          <w:rFonts w:ascii="Times New Roman" w:eastAsia="Times New Roman" w:hAnsi="Times New Roman" w:cs="Times New Roman"/>
          <w:spacing w:val="-15"/>
          <w:sz w:val="24"/>
          <w:szCs w:val="24"/>
        </w:rPr>
        <w:t>t</w:t>
      </w:r>
      <w:r w:rsidRPr="00267860">
        <w:rPr>
          <w:rFonts w:ascii="Times New Roman" w:eastAsia="Times New Roman" w:hAnsi="Times New Roman" w:cs="Times New Roman"/>
          <w:spacing w:val="6"/>
          <w:sz w:val="24"/>
          <w:szCs w:val="24"/>
        </w:rPr>
        <w:t>ria</w:t>
      </w:r>
      <w:r w:rsidRPr="00267860">
        <w:rPr>
          <w:rFonts w:ascii="Times New Roman" w:eastAsia="Times New Roman" w:hAnsi="Times New Roman" w:cs="Times New Roman"/>
          <w:sz w:val="24"/>
          <w:szCs w:val="24"/>
        </w:rPr>
        <w:t>l</w:t>
      </w:r>
      <w:r w:rsidRPr="00267860">
        <w:rPr>
          <w:rFonts w:ascii="Times New Roman" w:eastAsia="Times New Roman" w:hAnsi="Times New Roman" w:cs="Times New Roman"/>
          <w:spacing w:val="6"/>
          <w:sz w:val="24"/>
          <w:szCs w:val="24"/>
        </w:rPr>
        <w:t xml:space="preserve"> </w:t>
      </w:r>
      <w:r w:rsidRPr="00267860">
        <w:rPr>
          <w:rFonts w:ascii="Times New Roman" w:eastAsia="Times New Roman" w:hAnsi="Times New Roman" w:cs="Times New Roman"/>
          <w:spacing w:val="-15"/>
          <w:sz w:val="24"/>
          <w:szCs w:val="24"/>
        </w:rPr>
        <w:t>o</w:t>
      </w:r>
      <w:r w:rsidRPr="00267860">
        <w:rPr>
          <w:rFonts w:ascii="Times New Roman" w:eastAsia="Times New Roman" w:hAnsi="Times New Roman" w:cs="Times New Roman"/>
          <w:sz w:val="24"/>
          <w:szCs w:val="24"/>
        </w:rPr>
        <w:t>f</w:t>
      </w:r>
      <w:r w:rsidRPr="00267860">
        <w:rPr>
          <w:rFonts w:ascii="Times New Roman" w:eastAsia="Times New Roman" w:hAnsi="Times New Roman" w:cs="Times New Roman"/>
          <w:spacing w:val="7"/>
          <w:sz w:val="24"/>
          <w:szCs w:val="24"/>
        </w:rPr>
        <w:t xml:space="preserve"> </w:t>
      </w:r>
      <w:r w:rsidRPr="00267860">
        <w:rPr>
          <w:rFonts w:ascii="Times New Roman" w:eastAsia="Times New Roman" w:hAnsi="Times New Roman" w:cs="Times New Roman"/>
          <w:spacing w:val="6"/>
          <w:sz w:val="24"/>
          <w:szCs w:val="24"/>
        </w:rPr>
        <w:t>th</w:t>
      </w:r>
      <w:r w:rsidRPr="00267860">
        <w:rPr>
          <w:rFonts w:ascii="Times New Roman" w:eastAsia="Times New Roman" w:hAnsi="Times New Roman" w:cs="Times New Roman"/>
          <w:sz w:val="24"/>
          <w:szCs w:val="24"/>
        </w:rPr>
        <w:t>e</w:t>
      </w:r>
      <w:r w:rsidRPr="00267860">
        <w:rPr>
          <w:rFonts w:ascii="Times New Roman" w:eastAsia="Times New Roman" w:hAnsi="Times New Roman" w:cs="Times New Roman"/>
          <w:spacing w:val="-15"/>
          <w:sz w:val="24"/>
          <w:szCs w:val="24"/>
        </w:rPr>
        <w:t xml:space="preserve"> </w:t>
      </w:r>
      <w:r w:rsidRPr="00267860">
        <w:rPr>
          <w:rFonts w:ascii="Times New Roman" w:eastAsia="Times New Roman" w:hAnsi="Times New Roman" w:cs="Times New Roman"/>
          <w:spacing w:val="6"/>
          <w:sz w:val="24"/>
          <w:szCs w:val="24"/>
        </w:rPr>
        <w:t>cas</w:t>
      </w:r>
      <w:r w:rsidRPr="00267860">
        <w:rPr>
          <w:rFonts w:ascii="Times New Roman" w:eastAsia="Times New Roman" w:hAnsi="Times New Roman" w:cs="Times New Roman"/>
          <w:spacing w:val="-21"/>
          <w:sz w:val="24"/>
          <w:szCs w:val="24"/>
        </w:rPr>
        <w:t>e</w:t>
      </w:r>
      <w:r w:rsidRPr="00267860">
        <w:rPr>
          <w:rFonts w:ascii="Times New Roman" w:eastAsia="Times New Roman" w:hAnsi="Times New Roman" w:cs="Times New Roman"/>
          <w:sz w:val="24"/>
          <w:szCs w:val="24"/>
        </w:rPr>
        <w:t xml:space="preserve">. </w:t>
      </w:r>
      <w:r w:rsidRPr="00267860">
        <w:rPr>
          <w:rFonts w:ascii="Times New Roman" w:eastAsia="Times New Roman" w:hAnsi="Times New Roman" w:cs="Times New Roman"/>
          <w:spacing w:val="9"/>
          <w:sz w:val="24"/>
          <w:szCs w:val="24"/>
        </w:rPr>
        <w:t xml:space="preserve"> </w:t>
      </w:r>
      <w:r w:rsidRPr="00267860">
        <w:rPr>
          <w:rFonts w:ascii="Times New Roman" w:eastAsia="Times New Roman" w:hAnsi="Times New Roman" w:cs="Times New Roman"/>
          <w:spacing w:val="6"/>
          <w:sz w:val="24"/>
          <w:szCs w:val="24"/>
        </w:rPr>
        <w:t>Thi</w:t>
      </w:r>
      <w:r w:rsidRPr="00267860">
        <w:rPr>
          <w:rFonts w:ascii="Times New Roman" w:eastAsia="Times New Roman" w:hAnsi="Times New Roman" w:cs="Times New Roman"/>
          <w:sz w:val="24"/>
          <w:szCs w:val="24"/>
        </w:rPr>
        <w:t>s</w:t>
      </w:r>
      <w:r w:rsidRPr="00267860">
        <w:rPr>
          <w:rFonts w:ascii="Times New Roman" w:eastAsia="Times New Roman" w:hAnsi="Times New Roman" w:cs="Times New Roman"/>
          <w:spacing w:val="5"/>
          <w:sz w:val="24"/>
          <w:szCs w:val="24"/>
        </w:rPr>
        <w:t xml:space="preserve"> </w:t>
      </w:r>
      <w:r w:rsidRPr="00267860">
        <w:rPr>
          <w:rFonts w:ascii="Times New Roman" w:eastAsia="Times New Roman" w:hAnsi="Times New Roman" w:cs="Times New Roman"/>
          <w:spacing w:val="-19"/>
          <w:sz w:val="24"/>
          <w:szCs w:val="24"/>
        </w:rPr>
        <w:t>s</w:t>
      </w:r>
      <w:r w:rsidRPr="00267860">
        <w:rPr>
          <w:rFonts w:ascii="Times New Roman" w:eastAsia="Times New Roman" w:hAnsi="Times New Roman" w:cs="Times New Roman"/>
          <w:spacing w:val="6"/>
          <w:sz w:val="24"/>
          <w:szCs w:val="24"/>
        </w:rPr>
        <w:t>tate</w:t>
      </w:r>
      <w:r w:rsidRPr="00267860">
        <w:rPr>
          <w:rFonts w:ascii="Times New Roman" w:eastAsia="Times New Roman" w:hAnsi="Times New Roman" w:cs="Times New Roman"/>
          <w:spacing w:val="-15"/>
          <w:sz w:val="24"/>
          <w:szCs w:val="24"/>
        </w:rPr>
        <w:t>m</w:t>
      </w:r>
      <w:r w:rsidRPr="00267860">
        <w:rPr>
          <w:rFonts w:ascii="Times New Roman" w:eastAsia="Times New Roman" w:hAnsi="Times New Roman" w:cs="Times New Roman"/>
          <w:spacing w:val="6"/>
          <w:sz w:val="24"/>
          <w:szCs w:val="24"/>
        </w:rPr>
        <w:t>en</w:t>
      </w:r>
      <w:r w:rsidRPr="00267860">
        <w:rPr>
          <w:rFonts w:ascii="Times New Roman" w:eastAsia="Times New Roman" w:hAnsi="Times New Roman" w:cs="Times New Roman"/>
          <w:sz w:val="24"/>
          <w:szCs w:val="24"/>
        </w:rPr>
        <w:t>t</w:t>
      </w:r>
      <w:r w:rsidRPr="00267860">
        <w:rPr>
          <w:rFonts w:ascii="Times New Roman" w:eastAsia="Times New Roman" w:hAnsi="Times New Roman" w:cs="Times New Roman"/>
          <w:spacing w:val="1"/>
          <w:sz w:val="24"/>
          <w:szCs w:val="24"/>
        </w:rPr>
        <w:t xml:space="preserve"> </w:t>
      </w:r>
      <w:r w:rsidRPr="00267860">
        <w:rPr>
          <w:rFonts w:ascii="Times New Roman" w:eastAsia="Times New Roman" w:hAnsi="Times New Roman" w:cs="Times New Roman"/>
          <w:spacing w:val="6"/>
          <w:sz w:val="24"/>
          <w:szCs w:val="24"/>
        </w:rPr>
        <w:t>sh</w:t>
      </w:r>
      <w:r w:rsidRPr="00267860">
        <w:rPr>
          <w:rFonts w:ascii="Times New Roman" w:eastAsia="Times New Roman" w:hAnsi="Times New Roman" w:cs="Times New Roman"/>
          <w:spacing w:val="-23"/>
          <w:sz w:val="24"/>
          <w:szCs w:val="24"/>
        </w:rPr>
        <w:t>o</w:t>
      </w:r>
      <w:r w:rsidRPr="00267860">
        <w:rPr>
          <w:rFonts w:ascii="Times New Roman" w:eastAsia="Times New Roman" w:hAnsi="Times New Roman" w:cs="Times New Roman"/>
          <w:spacing w:val="6"/>
          <w:sz w:val="24"/>
          <w:szCs w:val="24"/>
        </w:rPr>
        <w:t>ul</w:t>
      </w:r>
      <w:r w:rsidRPr="00267860">
        <w:rPr>
          <w:rFonts w:ascii="Times New Roman" w:eastAsia="Times New Roman" w:hAnsi="Times New Roman" w:cs="Times New Roman"/>
          <w:sz w:val="24"/>
          <w:szCs w:val="24"/>
        </w:rPr>
        <w:t>d</w:t>
      </w:r>
      <w:r w:rsidRPr="00267860">
        <w:rPr>
          <w:rFonts w:ascii="Times New Roman" w:eastAsia="Times New Roman" w:hAnsi="Times New Roman" w:cs="Times New Roman"/>
          <w:spacing w:val="4"/>
          <w:sz w:val="24"/>
          <w:szCs w:val="24"/>
        </w:rPr>
        <w:t xml:space="preserve"> </w:t>
      </w:r>
      <w:r w:rsidRPr="00267860">
        <w:rPr>
          <w:rFonts w:ascii="Times New Roman" w:eastAsia="Times New Roman" w:hAnsi="Times New Roman" w:cs="Times New Roman"/>
          <w:spacing w:val="6"/>
          <w:sz w:val="24"/>
          <w:szCs w:val="24"/>
        </w:rPr>
        <w:t>n</w:t>
      </w:r>
      <w:r w:rsidRPr="00267860">
        <w:rPr>
          <w:rFonts w:ascii="Times New Roman" w:eastAsia="Times New Roman" w:hAnsi="Times New Roman" w:cs="Times New Roman"/>
          <w:spacing w:val="-18"/>
          <w:sz w:val="24"/>
          <w:szCs w:val="24"/>
        </w:rPr>
        <w:t>o</w:t>
      </w:r>
      <w:r w:rsidRPr="00267860">
        <w:rPr>
          <w:rFonts w:ascii="Times New Roman" w:eastAsia="Times New Roman" w:hAnsi="Times New Roman" w:cs="Times New Roman"/>
          <w:sz w:val="24"/>
          <w:szCs w:val="24"/>
        </w:rPr>
        <w:t>t</w:t>
      </w:r>
      <w:r w:rsidRPr="00267860">
        <w:rPr>
          <w:rFonts w:ascii="Times New Roman" w:eastAsia="Times New Roman" w:hAnsi="Times New Roman" w:cs="Times New Roman"/>
          <w:spacing w:val="6"/>
          <w:sz w:val="24"/>
          <w:szCs w:val="24"/>
        </w:rPr>
        <w:t xml:space="preserve"> ex</w:t>
      </w:r>
      <w:r w:rsidRPr="00267860">
        <w:rPr>
          <w:rFonts w:ascii="Times New Roman" w:eastAsia="Times New Roman" w:hAnsi="Times New Roman" w:cs="Times New Roman"/>
          <w:spacing w:val="-19"/>
          <w:sz w:val="24"/>
          <w:szCs w:val="24"/>
        </w:rPr>
        <w:t>c</w:t>
      </w:r>
      <w:r w:rsidRPr="00267860">
        <w:rPr>
          <w:rFonts w:ascii="Times New Roman" w:eastAsia="Times New Roman" w:hAnsi="Times New Roman" w:cs="Times New Roman"/>
          <w:spacing w:val="6"/>
          <w:sz w:val="24"/>
          <w:szCs w:val="24"/>
        </w:rPr>
        <w:t>ee</w:t>
      </w:r>
      <w:r w:rsidRPr="00267860">
        <w:rPr>
          <w:rFonts w:ascii="Times New Roman" w:eastAsia="Times New Roman" w:hAnsi="Times New Roman" w:cs="Times New Roman"/>
          <w:sz w:val="24"/>
          <w:szCs w:val="24"/>
        </w:rPr>
        <w:t>d</w:t>
      </w:r>
      <w:r w:rsidRPr="00267860">
        <w:rPr>
          <w:rFonts w:ascii="Times New Roman" w:eastAsia="Times New Roman" w:hAnsi="Times New Roman" w:cs="Times New Roman"/>
          <w:spacing w:val="-17"/>
          <w:sz w:val="24"/>
          <w:szCs w:val="24"/>
        </w:rPr>
        <w:t xml:space="preserve"> </w:t>
      </w:r>
      <w:r w:rsidR="00EE47FF">
        <w:rPr>
          <w:rFonts w:ascii="Times New Roman" w:eastAsia="Times New Roman" w:hAnsi="Times New Roman" w:cs="Times New Roman"/>
          <w:spacing w:val="-17"/>
          <w:sz w:val="24"/>
          <w:szCs w:val="24"/>
        </w:rPr>
        <w:t>six</w:t>
      </w:r>
      <w:r w:rsidRPr="00267860">
        <w:rPr>
          <w:rFonts w:ascii="Times New Roman" w:eastAsia="Times New Roman" w:hAnsi="Times New Roman" w:cs="Times New Roman"/>
          <w:spacing w:val="6"/>
          <w:sz w:val="24"/>
          <w:szCs w:val="24"/>
        </w:rPr>
        <w:t xml:space="preserve"> (</w:t>
      </w:r>
      <w:r w:rsidR="00EE47FF">
        <w:rPr>
          <w:rFonts w:ascii="Times New Roman" w:eastAsia="Times New Roman" w:hAnsi="Times New Roman" w:cs="Times New Roman"/>
          <w:spacing w:val="6"/>
          <w:sz w:val="24"/>
          <w:szCs w:val="24"/>
        </w:rPr>
        <w:t>6</w:t>
      </w:r>
      <w:r w:rsidRPr="00267860">
        <w:rPr>
          <w:rFonts w:ascii="Times New Roman" w:eastAsia="Times New Roman" w:hAnsi="Times New Roman" w:cs="Times New Roman"/>
          <w:sz w:val="24"/>
          <w:szCs w:val="24"/>
        </w:rPr>
        <w:t>)</w:t>
      </w:r>
      <w:r w:rsidRPr="00267860">
        <w:rPr>
          <w:rFonts w:ascii="Times New Roman" w:eastAsia="Times New Roman" w:hAnsi="Times New Roman" w:cs="Times New Roman"/>
          <w:spacing w:val="-16"/>
          <w:sz w:val="24"/>
          <w:szCs w:val="24"/>
        </w:rPr>
        <w:t xml:space="preserve"> </w:t>
      </w:r>
      <w:r w:rsidRPr="00267860">
        <w:rPr>
          <w:rFonts w:ascii="Times New Roman" w:eastAsia="Times New Roman" w:hAnsi="Times New Roman" w:cs="Times New Roman"/>
          <w:spacing w:val="6"/>
          <w:sz w:val="24"/>
          <w:szCs w:val="24"/>
        </w:rPr>
        <w:t>pag</w:t>
      </w:r>
      <w:r w:rsidRPr="00267860">
        <w:rPr>
          <w:rFonts w:ascii="Times New Roman" w:eastAsia="Times New Roman" w:hAnsi="Times New Roman" w:cs="Times New Roman"/>
          <w:spacing w:val="-15"/>
          <w:sz w:val="24"/>
          <w:szCs w:val="24"/>
        </w:rPr>
        <w:t>e</w:t>
      </w:r>
      <w:r w:rsidRPr="00267860">
        <w:rPr>
          <w:rFonts w:ascii="Times New Roman" w:eastAsia="Times New Roman" w:hAnsi="Times New Roman" w:cs="Times New Roman"/>
          <w:sz w:val="24"/>
          <w:szCs w:val="24"/>
        </w:rPr>
        <w:t>s</w:t>
      </w:r>
      <w:r w:rsidRPr="00267860">
        <w:rPr>
          <w:rFonts w:ascii="Times New Roman" w:eastAsia="Times New Roman" w:hAnsi="Times New Roman" w:cs="Times New Roman"/>
          <w:spacing w:val="4"/>
          <w:sz w:val="24"/>
          <w:szCs w:val="24"/>
        </w:rPr>
        <w:t xml:space="preserve"> </w:t>
      </w:r>
      <w:r w:rsidRPr="00267860">
        <w:rPr>
          <w:rFonts w:ascii="Times New Roman" w:eastAsia="Times New Roman" w:hAnsi="Times New Roman" w:cs="Times New Roman"/>
          <w:spacing w:val="6"/>
          <w:sz w:val="24"/>
          <w:szCs w:val="24"/>
        </w:rPr>
        <w:t>i</w:t>
      </w:r>
      <w:r w:rsidRPr="00267860">
        <w:rPr>
          <w:rFonts w:ascii="Times New Roman" w:eastAsia="Times New Roman" w:hAnsi="Times New Roman" w:cs="Times New Roman"/>
          <w:sz w:val="24"/>
          <w:szCs w:val="24"/>
        </w:rPr>
        <w:t>n</w:t>
      </w:r>
      <w:r w:rsidRPr="00267860">
        <w:rPr>
          <w:rFonts w:ascii="Times New Roman" w:eastAsia="Times New Roman" w:hAnsi="Times New Roman" w:cs="Times New Roman"/>
          <w:spacing w:val="7"/>
          <w:sz w:val="24"/>
          <w:szCs w:val="24"/>
        </w:rPr>
        <w:t xml:space="preserve"> </w:t>
      </w:r>
      <w:r w:rsidRPr="00267860">
        <w:rPr>
          <w:rFonts w:ascii="Times New Roman" w:eastAsia="Times New Roman" w:hAnsi="Times New Roman" w:cs="Times New Roman"/>
          <w:spacing w:val="6"/>
          <w:sz w:val="24"/>
          <w:szCs w:val="24"/>
        </w:rPr>
        <w:t>l</w:t>
      </w:r>
      <w:r w:rsidRPr="00267860">
        <w:rPr>
          <w:rFonts w:ascii="Times New Roman" w:eastAsia="Times New Roman" w:hAnsi="Times New Roman" w:cs="Times New Roman"/>
          <w:spacing w:val="-17"/>
          <w:sz w:val="24"/>
          <w:szCs w:val="24"/>
        </w:rPr>
        <w:t>e</w:t>
      </w:r>
      <w:r w:rsidRPr="00267860">
        <w:rPr>
          <w:rFonts w:ascii="Times New Roman" w:eastAsia="Times New Roman" w:hAnsi="Times New Roman" w:cs="Times New Roman"/>
          <w:spacing w:val="6"/>
          <w:sz w:val="24"/>
          <w:szCs w:val="24"/>
        </w:rPr>
        <w:t>ngth</w:t>
      </w:r>
      <w:r w:rsidR="002F51C9">
        <w:rPr>
          <w:rFonts w:ascii="Times New Roman" w:eastAsia="Times New Roman" w:hAnsi="Times New Roman" w:cs="Times New Roman"/>
          <w:spacing w:val="6"/>
          <w:sz w:val="24"/>
          <w:szCs w:val="24"/>
        </w:rPr>
        <w:t>.</w:t>
      </w:r>
    </w:p>
    <w:p w14:paraId="39FB5698" w14:textId="77777777" w:rsidR="00D73868" w:rsidRDefault="00D73868" w:rsidP="00EE47FF">
      <w:pPr>
        <w:spacing w:after="0" w:line="240" w:lineRule="auto"/>
        <w:ind w:firstLine="720"/>
        <w:jc w:val="both"/>
        <w:rPr>
          <w:rFonts w:ascii="Times New Roman" w:eastAsia="Times New Roman" w:hAnsi="Times New Roman" w:cs="Times New Roman"/>
          <w:spacing w:val="6"/>
          <w:sz w:val="24"/>
          <w:szCs w:val="24"/>
        </w:rPr>
      </w:pPr>
    </w:p>
    <w:p w14:paraId="4F8104AA" w14:textId="7A35C8A7" w:rsidR="00526F8B" w:rsidRDefault="00D73868" w:rsidP="00EE47FF">
      <w:pPr>
        <w:spacing w:after="0" w:line="240" w:lineRule="auto"/>
        <w:ind w:firstLine="720"/>
        <w:jc w:val="both"/>
        <w:rPr>
          <w:rFonts w:ascii="Times New Roman" w:eastAsia="Times New Roman" w:hAnsi="Times New Roman" w:cs="Times New Roman"/>
          <w:spacing w:val="6"/>
          <w:sz w:val="24"/>
          <w:szCs w:val="24"/>
        </w:rPr>
      </w:pPr>
      <w:r w:rsidRPr="001C260B">
        <w:rPr>
          <w:rFonts w:ascii="Times New Roman" w:eastAsia="Times New Roman" w:hAnsi="Times New Roman" w:cs="Times New Roman"/>
          <w:b/>
          <w:spacing w:val="1"/>
          <w:sz w:val="24"/>
          <w:szCs w:val="24"/>
        </w:rPr>
        <w:t>Nam</w:t>
      </w:r>
      <w:r w:rsidRPr="001C260B">
        <w:rPr>
          <w:rFonts w:ascii="Times New Roman" w:eastAsia="Times New Roman" w:hAnsi="Times New Roman" w:cs="Times New Roman"/>
          <w:b/>
          <w:sz w:val="24"/>
          <w:szCs w:val="24"/>
        </w:rPr>
        <w:t>e</w:t>
      </w:r>
      <w:r w:rsidRPr="001C260B">
        <w:rPr>
          <w:rFonts w:ascii="Times New Roman" w:eastAsia="Times New Roman" w:hAnsi="Times New Roman" w:cs="Times New Roman"/>
          <w:b/>
          <w:spacing w:val="24"/>
          <w:sz w:val="24"/>
          <w:szCs w:val="24"/>
        </w:rPr>
        <w:t xml:space="preserve"> </w:t>
      </w:r>
      <w:r w:rsidRPr="001C260B">
        <w:rPr>
          <w:rFonts w:ascii="Times New Roman" w:eastAsia="Times New Roman" w:hAnsi="Times New Roman" w:cs="Times New Roman"/>
          <w:b/>
          <w:spacing w:val="1"/>
          <w:sz w:val="24"/>
          <w:szCs w:val="24"/>
        </w:rPr>
        <w:t>o</w:t>
      </w:r>
      <w:r w:rsidRPr="001C260B">
        <w:rPr>
          <w:rFonts w:ascii="Times New Roman" w:eastAsia="Times New Roman" w:hAnsi="Times New Roman" w:cs="Times New Roman"/>
          <w:b/>
          <w:sz w:val="24"/>
          <w:szCs w:val="24"/>
        </w:rPr>
        <w:t>f</w:t>
      </w:r>
      <w:r w:rsidRPr="001C260B">
        <w:rPr>
          <w:rFonts w:ascii="Times New Roman" w:eastAsia="Times New Roman" w:hAnsi="Times New Roman" w:cs="Times New Roman"/>
          <w:b/>
          <w:spacing w:val="3"/>
          <w:sz w:val="24"/>
          <w:szCs w:val="24"/>
        </w:rPr>
        <w:t xml:space="preserve"> </w:t>
      </w:r>
      <w:r>
        <w:rPr>
          <w:b/>
        </w:rPr>
        <w:t xml:space="preserve">Pro Se </w:t>
      </w:r>
      <w:proofErr w:type="gramStart"/>
      <w:r>
        <w:rPr>
          <w:b/>
        </w:rPr>
        <w:t>Litigant</w:t>
      </w:r>
      <w:r w:rsidRPr="001C260B">
        <w:rPr>
          <w:b/>
        </w:rPr>
        <w:t>:</w:t>
      </w:r>
      <w:r w:rsidR="00FA31B5" w:rsidRPr="00267860">
        <w:rPr>
          <w:rFonts w:ascii="Times New Roman" w:eastAsia="Times New Roman" w:hAnsi="Times New Roman" w:cs="Times New Roman"/>
          <w:spacing w:val="6"/>
          <w:sz w:val="24"/>
          <w:szCs w:val="24"/>
        </w:rPr>
        <w:t>.</w:t>
      </w:r>
      <w:proofErr w:type="gramEnd"/>
    </w:p>
    <w:p w14:paraId="4C2BB1D3" w14:textId="77777777" w:rsidR="00EE47FF" w:rsidRPr="00267860" w:rsidRDefault="00EE47FF" w:rsidP="00EE47FF">
      <w:pPr>
        <w:spacing w:after="0" w:line="240" w:lineRule="auto"/>
        <w:ind w:firstLine="720"/>
        <w:jc w:val="both"/>
        <w:rPr>
          <w:rFonts w:ascii="Times New Roman" w:eastAsia="Times New Roman" w:hAnsi="Times New Roman" w:cs="Times New Roman"/>
          <w:sz w:val="24"/>
          <w:szCs w:val="24"/>
        </w:rPr>
      </w:pPr>
    </w:p>
    <w:p w14:paraId="7AC2156A" w14:textId="77777777" w:rsidR="00D73868" w:rsidRDefault="00D73868" w:rsidP="00EE47FF">
      <w:pPr>
        <w:spacing w:after="0" w:line="240" w:lineRule="auto"/>
        <w:ind w:firstLine="720"/>
        <w:jc w:val="both"/>
        <w:rPr>
          <w:rFonts w:ascii="Times New Roman" w:eastAsia="Times New Roman" w:hAnsi="Times New Roman" w:cs="Times New Roman"/>
          <w:b/>
          <w:sz w:val="24"/>
          <w:szCs w:val="24"/>
        </w:rPr>
      </w:pPr>
    </w:p>
    <w:p w14:paraId="6C8F85CA" w14:textId="7C5F9AC9" w:rsidR="002C16BD" w:rsidRDefault="00AC0D84" w:rsidP="00EE47FF">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is your position on settlement</w:t>
      </w:r>
      <w:r w:rsidR="00D20AD8">
        <w:rPr>
          <w:rFonts w:ascii="Times New Roman" w:eastAsia="Times New Roman" w:hAnsi="Times New Roman" w:cs="Times New Roman"/>
          <w:b/>
          <w:sz w:val="24"/>
          <w:szCs w:val="24"/>
        </w:rPr>
        <w:t>?</w:t>
      </w:r>
    </w:p>
    <w:p w14:paraId="0DFC3E63" w14:textId="77777777" w:rsidR="001F7678" w:rsidRDefault="001F7678" w:rsidP="00EE47FF">
      <w:pPr>
        <w:spacing w:after="0" w:line="240" w:lineRule="auto"/>
        <w:ind w:firstLine="720"/>
        <w:jc w:val="both"/>
        <w:rPr>
          <w:rFonts w:ascii="Times New Roman" w:eastAsia="Times New Roman" w:hAnsi="Times New Roman" w:cs="Times New Roman"/>
          <w:b/>
          <w:sz w:val="24"/>
          <w:szCs w:val="24"/>
        </w:rPr>
      </w:pPr>
    </w:p>
    <w:p w14:paraId="5CF80AE6" w14:textId="77777777" w:rsidR="00A82DB7" w:rsidRDefault="00A82DB7" w:rsidP="00EE47FF">
      <w:pPr>
        <w:spacing w:after="0" w:line="240" w:lineRule="auto"/>
        <w:ind w:firstLine="720"/>
        <w:jc w:val="both"/>
        <w:rPr>
          <w:rFonts w:ascii="Times New Roman" w:eastAsia="Times New Roman" w:hAnsi="Times New Roman" w:cs="Times New Roman"/>
          <w:b/>
          <w:sz w:val="24"/>
          <w:szCs w:val="24"/>
        </w:rPr>
      </w:pPr>
    </w:p>
    <w:p w14:paraId="151F6F25" w14:textId="77777777" w:rsidR="00A82DB7" w:rsidRDefault="00A82DB7" w:rsidP="00EE47FF">
      <w:pPr>
        <w:spacing w:after="0" w:line="240" w:lineRule="auto"/>
        <w:ind w:firstLine="720"/>
        <w:jc w:val="both"/>
        <w:rPr>
          <w:rFonts w:ascii="Times New Roman" w:eastAsia="Times New Roman" w:hAnsi="Times New Roman" w:cs="Times New Roman"/>
          <w:b/>
          <w:sz w:val="24"/>
          <w:szCs w:val="24"/>
        </w:rPr>
      </w:pPr>
    </w:p>
    <w:p w14:paraId="420771A5" w14:textId="77777777" w:rsidR="00A82DB7" w:rsidRDefault="00A82DB7" w:rsidP="00EE47FF">
      <w:pPr>
        <w:spacing w:after="0" w:line="240" w:lineRule="auto"/>
        <w:ind w:firstLine="720"/>
        <w:jc w:val="both"/>
        <w:rPr>
          <w:rFonts w:ascii="Times New Roman" w:eastAsia="Times New Roman" w:hAnsi="Times New Roman" w:cs="Times New Roman"/>
          <w:b/>
          <w:sz w:val="24"/>
          <w:szCs w:val="24"/>
        </w:rPr>
      </w:pPr>
    </w:p>
    <w:p w14:paraId="0C542571" w14:textId="71F79476" w:rsidR="00D20AD8" w:rsidRDefault="00D20AD8" w:rsidP="00EE47FF">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813D06E" w14:textId="77777777" w:rsidR="00D20AD8" w:rsidRDefault="00D20AD8" w:rsidP="00EE47FF">
      <w:pPr>
        <w:spacing w:after="0" w:line="240" w:lineRule="auto"/>
        <w:ind w:firstLine="720"/>
        <w:jc w:val="both"/>
        <w:rPr>
          <w:rFonts w:ascii="Times New Roman" w:eastAsia="Times New Roman" w:hAnsi="Times New Roman" w:cs="Times New Roman"/>
          <w:b/>
          <w:sz w:val="24"/>
          <w:szCs w:val="24"/>
        </w:rPr>
      </w:pPr>
    </w:p>
    <w:p w14:paraId="60B5B7C8" w14:textId="77777777" w:rsidR="00A06FDD" w:rsidRDefault="00A06FDD" w:rsidP="00EE47FF">
      <w:pPr>
        <w:spacing w:after="0" w:line="240" w:lineRule="auto"/>
        <w:ind w:firstLine="720"/>
        <w:jc w:val="both"/>
        <w:rPr>
          <w:rFonts w:ascii="Times New Roman" w:eastAsia="Times New Roman" w:hAnsi="Times New Roman" w:cs="Times New Roman"/>
          <w:b/>
          <w:sz w:val="24"/>
          <w:szCs w:val="24"/>
        </w:rPr>
      </w:pPr>
    </w:p>
    <w:p w14:paraId="7905C03D" w14:textId="77777777" w:rsidR="00A06FDD" w:rsidRDefault="00A06FDD" w:rsidP="00EE47FF">
      <w:pPr>
        <w:spacing w:after="0" w:line="240" w:lineRule="auto"/>
        <w:ind w:firstLine="720"/>
        <w:jc w:val="both"/>
        <w:rPr>
          <w:rFonts w:ascii="Times New Roman" w:eastAsia="Times New Roman" w:hAnsi="Times New Roman" w:cs="Times New Roman"/>
          <w:b/>
          <w:sz w:val="24"/>
          <w:szCs w:val="24"/>
        </w:rPr>
      </w:pPr>
    </w:p>
    <w:p w14:paraId="239CBBFC" w14:textId="36586ACB" w:rsidR="001C260B" w:rsidRDefault="00FA31B5" w:rsidP="00EE47FF">
      <w:pPr>
        <w:spacing w:after="0" w:line="240" w:lineRule="auto"/>
        <w:ind w:firstLine="720"/>
        <w:jc w:val="both"/>
        <w:rPr>
          <w:rFonts w:ascii="Times New Roman" w:eastAsia="Times New Roman" w:hAnsi="Times New Roman" w:cs="Times New Roman"/>
          <w:w w:val="103"/>
          <w:sz w:val="24"/>
          <w:szCs w:val="24"/>
        </w:rPr>
      </w:pPr>
      <w:r w:rsidRPr="001C260B">
        <w:rPr>
          <w:rFonts w:ascii="Times New Roman" w:eastAsia="Times New Roman" w:hAnsi="Times New Roman" w:cs="Times New Roman"/>
          <w:b/>
          <w:sz w:val="24"/>
          <w:szCs w:val="24"/>
        </w:rPr>
        <w:t>Your</w:t>
      </w:r>
      <w:r w:rsidRPr="001C260B">
        <w:rPr>
          <w:rFonts w:ascii="Times New Roman" w:eastAsia="Times New Roman" w:hAnsi="Times New Roman" w:cs="Times New Roman"/>
          <w:b/>
          <w:spacing w:val="32"/>
          <w:sz w:val="24"/>
          <w:szCs w:val="24"/>
        </w:rPr>
        <w:t xml:space="preserve"> </w:t>
      </w:r>
      <w:r w:rsidRPr="001C260B">
        <w:rPr>
          <w:rFonts w:ascii="Times New Roman" w:eastAsia="Times New Roman" w:hAnsi="Times New Roman" w:cs="Times New Roman"/>
          <w:b/>
          <w:sz w:val="24"/>
          <w:szCs w:val="24"/>
        </w:rPr>
        <w:t>position</w:t>
      </w:r>
      <w:r w:rsidRPr="001C260B">
        <w:rPr>
          <w:rFonts w:ascii="Times New Roman" w:eastAsia="Times New Roman" w:hAnsi="Times New Roman" w:cs="Times New Roman"/>
          <w:b/>
          <w:spacing w:val="29"/>
          <w:sz w:val="24"/>
          <w:szCs w:val="24"/>
        </w:rPr>
        <w:t xml:space="preserve"> </w:t>
      </w:r>
      <w:r w:rsidRPr="001C260B">
        <w:rPr>
          <w:rFonts w:ascii="Times New Roman" w:eastAsia="Times New Roman" w:hAnsi="Times New Roman" w:cs="Times New Roman"/>
          <w:b/>
          <w:sz w:val="24"/>
          <w:szCs w:val="24"/>
        </w:rPr>
        <w:t>or</w:t>
      </w:r>
      <w:r w:rsidRPr="001C260B">
        <w:rPr>
          <w:rFonts w:ascii="Times New Roman" w:eastAsia="Times New Roman" w:hAnsi="Times New Roman" w:cs="Times New Roman"/>
          <w:b/>
          <w:spacing w:val="23"/>
          <w:sz w:val="24"/>
          <w:szCs w:val="24"/>
        </w:rPr>
        <w:t xml:space="preserve"> </w:t>
      </w:r>
      <w:r w:rsidRPr="001C260B">
        <w:rPr>
          <w:rFonts w:ascii="Times New Roman" w:eastAsia="Times New Roman" w:hAnsi="Times New Roman" w:cs="Times New Roman"/>
          <w:b/>
          <w:w w:val="110"/>
          <w:sz w:val="24"/>
          <w:szCs w:val="24"/>
        </w:rPr>
        <w:t>interpretation</w:t>
      </w:r>
      <w:r w:rsidRPr="001C260B">
        <w:rPr>
          <w:rFonts w:ascii="Times New Roman" w:eastAsia="Times New Roman" w:hAnsi="Times New Roman" w:cs="Times New Roman"/>
          <w:b/>
          <w:spacing w:val="-2"/>
          <w:w w:val="110"/>
          <w:sz w:val="24"/>
          <w:szCs w:val="24"/>
        </w:rPr>
        <w:t xml:space="preserve"> </w:t>
      </w:r>
      <w:r w:rsidRPr="001C260B">
        <w:rPr>
          <w:rFonts w:ascii="Times New Roman" w:eastAsia="Times New Roman" w:hAnsi="Times New Roman" w:cs="Times New Roman"/>
          <w:b/>
          <w:sz w:val="24"/>
          <w:szCs w:val="24"/>
        </w:rPr>
        <w:t>of</w:t>
      </w:r>
      <w:r w:rsidRPr="001C260B">
        <w:rPr>
          <w:rFonts w:ascii="Times New Roman" w:eastAsia="Times New Roman" w:hAnsi="Times New Roman" w:cs="Times New Roman"/>
          <w:b/>
          <w:spacing w:val="1"/>
          <w:sz w:val="24"/>
          <w:szCs w:val="24"/>
        </w:rPr>
        <w:t xml:space="preserve"> </w:t>
      </w:r>
      <w:r w:rsidRPr="001C260B">
        <w:rPr>
          <w:rFonts w:ascii="Times New Roman" w:eastAsia="Times New Roman" w:hAnsi="Times New Roman" w:cs="Times New Roman"/>
          <w:b/>
          <w:sz w:val="24"/>
          <w:szCs w:val="24"/>
        </w:rPr>
        <w:t>the</w:t>
      </w:r>
      <w:r w:rsidRPr="001C260B">
        <w:rPr>
          <w:rFonts w:ascii="Times New Roman" w:eastAsia="Times New Roman" w:hAnsi="Times New Roman" w:cs="Times New Roman"/>
          <w:b/>
          <w:spacing w:val="23"/>
          <w:sz w:val="24"/>
          <w:szCs w:val="24"/>
        </w:rPr>
        <w:t xml:space="preserve"> </w:t>
      </w:r>
      <w:r w:rsidR="00896009">
        <w:rPr>
          <w:rFonts w:ascii="Times New Roman" w:eastAsia="Times New Roman" w:hAnsi="Times New Roman" w:cs="Times New Roman"/>
          <w:b/>
          <w:spacing w:val="23"/>
          <w:sz w:val="24"/>
          <w:szCs w:val="24"/>
        </w:rPr>
        <w:t>f</w:t>
      </w:r>
      <w:r w:rsidRPr="001C260B">
        <w:rPr>
          <w:rFonts w:ascii="Times New Roman" w:eastAsia="Times New Roman" w:hAnsi="Times New Roman" w:cs="Times New Roman"/>
          <w:b/>
          <w:sz w:val="24"/>
          <w:szCs w:val="24"/>
        </w:rPr>
        <w:t>actual</w:t>
      </w:r>
      <w:r w:rsidRPr="001C260B">
        <w:rPr>
          <w:rFonts w:ascii="Times New Roman" w:eastAsia="Times New Roman" w:hAnsi="Times New Roman" w:cs="Times New Roman"/>
          <w:b/>
          <w:spacing w:val="41"/>
          <w:sz w:val="24"/>
          <w:szCs w:val="24"/>
        </w:rPr>
        <w:t xml:space="preserve"> </w:t>
      </w:r>
      <w:r w:rsidRPr="001C260B">
        <w:rPr>
          <w:rFonts w:ascii="Times New Roman" w:eastAsia="Times New Roman" w:hAnsi="Times New Roman" w:cs="Times New Roman"/>
          <w:b/>
          <w:w w:val="103"/>
          <w:sz w:val="24"/>
          <w:szCs w:val="24"/>
        </w:rPr>
        <w:t>issues:</w:t>
      </w:r>
      <w:r w:rsidRPr="00267860">
        <w:rPr>
          <w:rFonts w:ascii="Times New Roman" w:eastAsia="Times New Roman" w:hAnsi="Times New Roman" w:cs="Times New Roman"/>
          <w:w w:val="103"/>
          <w:sz w:val="24"/>
          <w:szCs w:val="24"/>
        </w:rPr>
        <w:t xml:space="preserve"> </w:t>
      </w:r>
    </w:p>
    <w:p w14:paraId="342BF7C6" w14:textId="77777777" w:rsidR="00EE47FF" w:rsidRDefault="00EE47FF" w:rsidP="00EE47FF">
      <w:pPr>
        <w:spacing w:after="0" w:line="240" w:lineRule="auto"/>
        <w:ind w:firstLine="720"/>
        <w:jc w:val="both"/>
        <w:rPr>
          <w:rFonts w:ascii="Times New Roman" w:eastAsia="Times New Roman" w:hAnsi="Times New Roman" w:cs="Times New Roman"/>
          <w:w w:val="103"/>
          <w:sz w:val="24"/>
          <w:szCs w:val="24"/>
        </w:rPr>
      </w:pPr>
    </w:p>
    <w:p w14:paraId="32D65416" w14:textId="77777777" w:rsidR="00A82DB7" w:rsidRDefault="00A82DB7" w:rsidP="00EE47FF">
      <w:pPr>
        <w:spacing w:after="0" w:line="240" w:lineRule="auto"/>
        <w:ind w:firstLine="720"/>
        <w:jc w:val="both"/>
        <w:rPr>
          <w:rFonts w:ascii="Times New Roman" w:eastAsia="Times New Roman" w:hAnsi="Times New Roman" w:cs="Times New Roman"/>
          <w:b/>
          <w:spacing w:val="1"/>
          <w:sz w:val="24"/>
          <w:szCs w:val="24"/>
        </w:rPr>
      </w:pPr>
    </w:p>
    <w:p w14:paraId="25058262" w14:textId="77777777" w:rsidR="00A82DB7" w:rsidRDefault="00A82DB7" w:rsidP="00EE47FF">
      <w:pPr>
        <w:spacing w:after="0" w:line="240" w:lineRule="auto"/>
        <w:ind w:firstLine="720"/>
        <w:jc w:val="both"/>
        <w:rPr>
          <w:rFonts w:ascii="Times New Roman" w:eastAsia="Times New Roman" w:hAnsi="Times New Roman" w:cs="Times New Roman"/>
          <w:b/>
          <w:spacing w:val="1"/>
          <w:sz w:val="24"/>
          <w:szCs w:val="24"/>
        </w:rPr>
      </w:pPr>
    </w:p>
    <w:p w14:paraId="29DBA212" w14:textId="77777777" w:rsidR="00A82DB7" w:rsidRDefault="00A82DB7" w:rsidP="00EE47FF">
      <w:pPr>
        <w:spacing w:after="0" w:line="240" w:lineRule="auto"/>
        <w:ind w:firstLine="720"/>
        <w:jc w:val="both"/>
        <w:rPr>
          <w:rFonts w:ascii="Times New Roman" w:eastAsia="Times New Roman" w:hAnsi="Times New Roman" w:cs="Times New Roman"/>
          <w:b/>
          <w:spacing w:val="1"/>
          <w:sz w:val="24"/>
          <w:szCs w:val="24"/>
        </w:rPr>
      </w:pPr>
    </w:p>
    <w:p w14:paraId="1E2E4497" w14:textId="77777777" w:rsidR="00A82DB7" w:rsidRDefault="00A82DB7" w:rsidP="00EE47FF">
      <w:pPr>
        <w:spacing w:after="0" w:line="240" w:lineRule="auto"/>
        <w:ind w:firstLine="720"/>
        <w:jc w:val="both"/>
        <w:rPr>
          <w:rFonts w:ascii="Times New Roman" w:eastAsia="Times New Roman" w:hAnsi="Times New Roman" w:cs="Times New Roman"/>
          <w:b/>
          <w:spacing w:val="1"/>
          <w:sz w:val="24"/>
          <w:szCs w:val="24"/>
        </w:rPr>
      </w:pPr>
    </w:p>
    <w:p w14:paraId="4BCBF81A" w14:textId="77777777" w:rsidR="00A82DB7" w:rsidRDefault="00A82DB7" w:rsidP="00EE47FF">
      <w:pPr>
        <w:spacing w:after="0" w:line="240" w:lineRule="auto"/>
        <w:ind w:firstLine="720"/>
        <w:jc w:val="both"/>
        <w:rPr>
          <w:rFonts w:ascii="Times New Roman" w:eastAsia="Times New Roman" w:hAnsi="Times New Roman" w:cs="Times New Roman"/>
          <w:b/>
          <w:spacing w:val="1"/>
          <w:sz w:val="24"/>
          <w:szCs w:val="24"/>
        </w:rPr>
      </w:pPr>
    </w:p>
    <w:p w14:paraId="40101333" w14:textId="77777777" w:rsidR="00272F63" w:rsidRDefault="00272F63" w:rsidP="00EE47FF">
      <w:pPr>
        <w:spacing w:after="0" w:line="240" w:lineRule="auto"/>
        <w:ind w:firstLine="720"/>
        <w:jc w:val="both"/>
        <w:rPr>
          <w:rFonts w:ascii="Times New Roman" w:eastAsia="Times New Roman" w:hAnsi="Times New Roman" w:cs="Times New Roman"/>
          <w:b/>
          <w:spacing w:val="1"/>
          <w:sz w:val="24"/>
          <w:szCs w:val="24"/>
        </w:rPr>
      </w:pPr>
    </w:p>
    <w:p w14:paraId="4EE47E4C" w14:textId="301C12F5" w:rsidR="00526F8B" w:rsidRDefault="004A6426" w:rsidP="00EE47FF">
      <w:pPr>
        <w:spacing w:after="0" w:line="240" w:lineRule="auto"/>
        <w:ind w:firstLine="720"/>
        <w:jc w:val="both"/>
        <w:rPr>
          <w:rFonts w:ascii="Times New Roman" w:eastAsia="Times New Roman" w:hAnsi="Times New Roman" w:cs="Times New Roman"/>
          <w:b/>
          <w:spacing w:val="1"/>
          <w:w w:val="106"/>
          <w:sz w:val="24"/>
          <w:szCs w:val="24"/>
        </w:rPr>
      </w:pPr>
      <w:r>
        <w:rPr>
          <w:rFonts w:ascii="Times New Roman" w:eastAsia="Times New Roman" w:hAnsi="Times New Roman" w:cs="Times New Roman"/>
          <w:b/>
          <w:spacing w:val="1"/>
          <w:sz w:val="24"/>
          <w:szCs w:val="24"/>
        </w:rPr>
        <w:t xml:space="preserve">The </w:t>
      </w:r>
      <w:r w:rsidR="00FA31B5" w:rsidRPr="001C260B">
        <w:rPr>
          <w:rFonts w:ascii="Times New Roman" w:eastAsia="Times New Roman" w:hAnsi="Times New Roman" w:cs="Times New Roman"/>
          <w:b/>
          <w:spacing w:val="1"/>
          <w:sz w:val="24"/>
          <w:szCs w:val="24"/>
        </w:rPr>
        <w:t>issue</w:t>
      </w:r>
      <w:r w:rsidR="00FA31B5" w:rsidRPr="001C260B">
        <w:rPr>
          <w:rFonts w:ascii="Times New Roman" w:eastAsia="Times New Roman" w:hAnsi="Times New Roman" w:cs="Times New Roman"/>
          <w:b/>
          <w:sz w:val="24"/>
          <w:szCs w:val="24"/>
        </w:rPr>
        <w:t>s</w:t>
      </w:r>
      <w:r w:rsidR="00FA31B5" w:rsidRPr="001C260B">
        <w:rPr>
          <w:rFonts w:ascii="Times New Roman" w:eastAsia="Times New Roman" w:hAnsi="Times New Roman" w:cs="Times New Roman"/>
          <w:b/>
          <w:spacing w:val="10"/>
          <w:sz w:val="24"/>
          <w:szCs w:val="24"/>
        </w:rPr>
        <w:t xml:space="preserve"> </w:t>
      </w:r>
      <w:r w:rsidR="00FA31B5" w:rsidRPr="001C260B">
        <w:rPr>
          <w:rFonts w:ascii="Times New Roman" w:eastAsia="Times New Roman" w:hAnsi="Times New Roman" w:cs="Times New Roman"/>
          <w:b/>
          <w:spacing w:val="-21"/>
          <w:sz w:val="24"/>
          <w:szCs w:val="24"/>
        </w:rPr>
        <w:t>o</w:t>
      </w:r>
      <w:r w:rsidR="00FA31B5" w:rsidRPr="001C260B">
        <w:rPr>
          <w:rFonts w:ascii="Times New Roman" w:eastAsia="Times New Roman" w:hAnsi="Times New Roman" w:cs="Times New Roman"/>
          <w:b/>
          <w:sz w:val="24"/>
          <w:szCs w:val="24"/>
        </w:rPr>
        <w:t>f</w:t>
      </w:r>
      <w:r w:rsidR="00FA31B5" w:rsidRPr="001C260B">
        <w:rPr>
          <w:rFonts w:ascii="Times New Roman" w:eastAsia="Times New Roman" w:hAnsi="Times New Roman" w:cs="Times New Roman"/>
          <w:b/>
          <w:spacing w:val="3"/>
          <w:sz w:val="24"/>
          <w:szCs w:val="24"/>
        </w:rPr>
        <w:t xml:space="preserve"> </w:t>
      </w:r>
      <w:r w:rsidR="00FA31B5" w:rsidRPr="001C260B">
        <w:rPr>
          <w:rFonts w:ascii="Times New Roman" w:eastAsia="Times New Roman" w:hAnsi="Times New Roman" w:cs="Times New Roman"/>
          <w:b/>
          <w:spacing w:val="1"/>
          <w:w w:val="106"/>
          <w:sz w:val="24"/>
          <w:szCs w:val="24"/>
        </w:rPr>
        <w:t>law</w:t>
      </w:r>
      <w:r>
        <w:rPr>
          <w:rFonts w:ascii="Times New Roman" w:eastAsia="Times New Roman" w:hAnsi="Times New Roman" w:cs="Times New Roman"/>
          <w:b/>
          <w:spacing w:val="1"/>
          <w:w w:val="106"/>
          <w:sz w:val="24"/>
          <w:szCs w:val="24"/>
        </w:rPr>
        <w:t xml:space="preserve"> you believe need to be decided by the finder or fact and/or the Court</w:t>
      </w:r>
      <w:r w:rsidR="00FA31B5" w:rsidRPr="001C260B">
        <w:rPr>
          <w:rFonts w:ascii="Times New Roman" w:eastAsia="Times New Roman" w:hAnsi="Times New Roman" w:cs="Times New Roman"/>
          <w:b/>
          <w:spacing w:val="1"/>
          <w:w w:val="106"/>
          <w:sz w:val="24"/>
          <w:szCs w:val="24"/>
        </w:rPr>
        <w:t>:</w:t>
      </w:r>
    </w:p>
    <w:p w14:paraId="0F62CA92" w14:textId="77777777" w:rsidR="00A82DB7" w:rsidRDefault="00A82DB7" w:rsidP="00EE47FF">
      <w:pPr>
        <w:spacing w:after="0" w:line="240" w:lineRule="auto"/>
        <w:ind w:firstLine="720"/>
        <w:jc w:val="both"/>
        <w:rPr>
          <w:rFonts w:ascii="Times New Roman" w:eastAsia="Times New Roman" w:hAnsi="Times New Roman" w:cs="Times New Roman"/>
          <w:b/>
          <w:spacing w:val="1"/>
          <w:w w:val="106"/>
          <w:sz w:val="24"/>
          <w:szCs w:val="24"/>
        </w:rPr>
      </w:pPr>
    </w:p>
    <w:p w14:paraId="7B213AEE" w14:textId="77777777" w:rsidR="00EE47FF" w:rsidRPr="001C260B" w:rsidRDefault="00EE47FF" w:rsidP="00EE47FF">
      <w:pPr>
        <w:spacing w:after="0" w:line="240" w:lineRule="auto"/>
        <w:ind w:firstLine="720"/>
        <w:jc w:val="both"/>
        <w:rPr>
          <w:rFonts w:ascii="Times New Roman" w:eastAsia="Times New Roman" w:hAnsi="Times New Roman" w:cs="Times New Roman"/>
          <w:b/>
          <w:sz w:val="24"/>
          <w:szCs w:val="24"/>
        </w:rPr>
      </w:pPr>
    </w:p>
    <w:p w14:paraId="2B8DFAEB" w14:textId="77777777" w:rsidR="00D73868" w:rsidRDefault="00D73868" w:rsidP="00EE47FF">
      <w:pPr>
        <w:spacing w:after="0" w:line="240" w:lineRule="auto"/>
        <w:ind w:firstLine="720"/>
        <w:jc w:val="both"/>
        <w:rPr>
          <w:rFonts w:ascii="Times New Roman" w:eastAsia="Times New Roman" w:hAnsi="Times New Roman" w:cs="Times New Roman"/>
          <w:b/>
          <w:spacing w:val="1"/>
          <w:sz w:val="24"/>
          <w:szCs w:val="24"/>
        </w:rPr>
      </w:pPr>
    </w:p>
    <w:p w14:paraId="2ECE1BF4" w14:textId="24790A31" w:rsidR="00526F8B" w:rsidRPr="001C260B" w:rsidRDefault="00526F8B" w:rsidP="00EE47FF">
      <w:pPr>
        <w:spacing w:after="0" w:line="240" w:lineRule="auto"/>
        <w:ind w:firstLine="720"/>
        <w:jc w:val="both"/>
        <w:rPr>
          <w:rFonts w:ascii="Times New Roman" w:eastAsia="Times New Roman" w:hAnsi="Times New Roman" w:cs="Times New Roman"/>
          <w:b/>
          <w:sz w:val="24"/>
          <w:szCs w:val="24"/>
        </w:rPr>
      </w:pPr>
    </w:p>
    <w:p w14:paraId="34131A29" w14:textId="77777777" w:rsidR="00526F8B" w:rsidRPr="00267860" w:rsidRDefault="00526F8B" w:rsidP="00EE47FF">
      <w:pPr>
        <w:spacing w:after="0" w:line="240" w:lineRule="auto"/>
        <w:ind w:firstLine="720"/>
        <w:jc w:val="both"/>
        <w:rPr>
          <w:rFonts w:ascii="Times New Roman" w:hAnsi="Times New Roman" w:cs="Times New Roman"/>
          <w:sz w:val="24"/>
          <w:szCs w:val="24"/>
        </w:rPr>
      </w:pPr>
    </w:p>
    <w:p w14:paraId="25289727" w14:textId="77777777" w:rsidR="00526F8B" w:rsidRPr="00267860" w:rsidRDefault="00526F8B" w:rsidP="00EE47FF">
      <w:pPr>
        <w:spacing w:after="0" w:line="240" w:lineRule="auto"/>
        <w:ind w:firstLine="720"/>
        <w:jc w:val="both"/>
        <w:rPr>
          <w:rFonts w:ascii="Times New Roman" w:hAnsi="Times New Roman" w:cs="Times New Roman"/>
          <w:sz w:val="24"/>
          <w:szCs w:val="24"/>
        </w:rPr>
      </w:pPr>
    </w:p>
    <w:p w14:paraId="213B7E40" w14:textId="2C075636" w:rsidR="00526F8B" w:rsidRDefault="00FA31B5" w:rsidP="00EE47FF">
      <w:pPr>
        <w:spacing w:after="0" w:line="240" w:lineRule="auto"/>
        <w:ind w:firstLine="720"/>
        <w:jc w:val="both"/>
        <w:rPr>
          <w:rFonts w:ascii="Times New Roman" w:eastAsia="Times New Roman" w:hAnsi="Times New Roman" w:cs="Times New Roman"/>
          <w:b/>
          <w:w w:val="109"/>
          <w:sz w:val="24"/>
          <w:szCs w:val="24"/>
        </w:rPr>
      </w:pPr>
      <w:r w:rsidRPr="001C260B">
        <w:rPr>
          <w:rFonts w:ascii="Times New Roman" w:eastAsia="Times New Roman" w:hAnsi="Times New Roman" w:cs="Times New Roman"/>
          <w:b/>
          <w:sz w:val="24"/>
          <w:szCs w:val="24"/>
        </w:rPr>
        <w:lastRenderedPageBreak/>
        <w:t>Nature of</w:t>
      </w:r>
      <w:r w:rsidRPr="001C260B">
        <w:rPr>
          <w:rFonts w:ascii="Times New Roman" w:eastAsia="Times New Roman" w:hAnsi="Times New Roman" w:cs="Times New Roman"/>
          <w:b/>
          <w:spacing w:val="1"/>
          <w:sz w:val="24"/>
          <w:szCs w:val="24"/>
        </w:rPr>
        <w:t xml:space="preserve"> </w:t>
      </w:r>
      <w:r w:rsidRPr="001C260B">
        <w:rPr>
          <w:rFonts w:ascii="Times New Roman" w:eastAsia="Times New Roman" w:hAnsi="Times New Roman" w:cs="Times New Roman"/>
          <w:b/>
          <w:sz w:val="24"/>
          <w:szCs w:val="24"/>
        </w:rPr>
        <w:t>relief</w:t>
      </w:r>
      <w:r w:rsidRPr="001C260B">
        <w:rPr>
          <w:rFonts w:ascii="Times New Roman" w:eastAsia="Times New Roman" w:hAnsi="Times New Roman" w:cs="Times New Roman"/>
          <w:b/>
          <w:spacing w:val="20"/>
          <w:sz w:val="24"/>
          <w:szCs w:val="24"/>
        </w:rPr>
        <w:t xml:space="preserve"> </w:t>
      </w:r>
      <w:r w:rsidRPr="001C260B">
        <w:rPr>
          <w:rFonts w:ascii="Times New Roman" w:eastAsia="Times New Roman" w:hAnsi="Times New Roman" w:cs="Times New Roman"/>
          <w:b/>
          <w:w w:val="109"/>
          <w:sz w:val="24"/>
          <w:szCs w:val="24"/>
        </w:rPr>
        <w:t>requested</w:t>
      </w:r>
      <w:r w:rsidR="00062171">
        <w:rPr>
          <w:rFonts w:ascii="Times New Roman" w:eastAsia="Times New Roman" w:hAnsi="Times New Roman" w:cs="Times New Roman"/>
          <w:b/>
          <w:w w:val="109"/>
          <w:sz w:val="24"/>
          <w:szCs w:val="24"/>
        </w:rPr>
        <w:t xml:space="preserve"> (including damages, declaratory relief, injunctive relief, </w:t>
      </w:r>
      <w:proofErr w:type="spellStart"/>
      <w:r w:rsidR="00062171">
        <w:rPr>
          <w:rFonts w:ascii="Times New Roman" w:eastAsia="Times New Roman" w:hAnsi="Times New Roman" w:cs="Times New Roman"/>
          <w:b/>
          <w:w w:val="109"/>
          <w:sz w:val="24"/>
          <w:szCs w:val="24"/>
        </w:rPr>
        <w:t>etc</w:t>
      </w:r>
      <w:proofErr w:type="spellEnd"/>
      <w:r w:rsidR="00062171">
        <w:rPr>
          <w:rFonts w:ascii="Times New Roman" w:eastAsia="Times New Roman" w:hAnsi="Times New Roman" w:cs="Times New Roman"/>
          <w:b/>
          <w:w w:val="109"/>
          <w:sz w:val="24"/>
          <w:szCs w:val="24"/>
        </w:rPr>
        <w:t>)</w:t>
      </w:r>
      <w:r w:rsidRPr="001C260B">
        <w:rPr>
          <w:rFonts w:ascii="Times New Roman" w:eastAsia="Times New Roman" w:hAnsi="Times New Roman" w:cs="Times New Roman"/>
          <w:b/>
          <w:w w:val="109"/>
          <w:sz w:val="24"/>
          <w:szCs w:val="24"/>
        </w:rPr>
        <w:t>:</w:t>
      </w:r>
    </w:p>
    <w:p w14:paraId="26F47C4E" w14:textId="77777777" w:rsidR="00FE58FB" w:rsidRDefault="00FE58FB" w:rsidP="00EE47FF">
      <w:pPr>
        <w:spacing w:after="0" w:line="240" w:lineRule="auto"/>
        <w:ind w:firstLine="720"/>
        <w:jc w:val="both"/>
        <w:rPr>
          <w:rFonts w:ascii="Times New Roman" w:eastAsia="Times New Roman" w:hAnsi="Times New Roman" w:cs="Times New Roman"/>
          <w:b/>
          <w:w w:val="109"/>
          <w:sz w:val="24"/>
          <w:szCs w:val="24"/>
        </w:rPr>
      </w:pPr>
    </w:p>
    <w:p w14:paraId="2FAABD27" w14:textId="77777777" w:rsidR="00FE58FB" w:rsidRDefault="00FE58FB" w:rsidP="00EE47FF">
      <w:pPr>
        <w:spacing w:after="0" w:line="240" w:lineRule="auto"/>
        <w:ind w:firstLine="720"/>
        <w:jc w:val="both"/>
        <w:rPr>
          <w:rFonts w:ascii="Times New Roman" w:eastAsia="Times New Roman" w:hAnsi="Times New Roman" w:cs="Times New Roman"/>
          <w:b/>
          <w:w w:val="109"/>
          <w:sz w:val="24"/>
          <w:szCs w:val="24"/>
        </w:rPr>
      </w:pPr>
    </w:p>
    <w:p w14:paraId="324EAAC2" w14:textId="77777777" w:rsidR="00FE58FB" w:rsidRPr="001C260B" w:rsidRDefault="00FE58FB" w:rsidP="00EE47FF">
      <w:pPr>
        <w:spacing w:after="0" w:line="240" w:lineRule="auto"/>
        <w:ind w:firstLine="720"/>
        <w:jc w:val="both"/>
        <w:rPr>
          <w:rFonts w:ascii="Times New Roman" w:eastAsia="Times New Roman" w:hAnsi="Times New Roman" w:cs="Times New Roman"/>
          <w:b/>
          <w:sz w:val="24"/>
          <w:szCs w:val="24"/>
        </w:rPr>
      </w:pPr>
    </w:p>
    <w:p w14:paraId="026710E1" w14:textId="77777777" w:rsidR="00526F8B" w:rsidRPr="00267860" w:rsidRDefault="00526F8B" w:rsidP="00EE47FF">
      <w:pPr>
        <w:spacing w:after="0" w:line="240" w:lineRule="auto"/>
        <w:ind w:firstLine="720"/>
        <w:jc w:val="both"/>
        <w:rPr>
          <w:rFonts w:ascii="Times New Roman" w:hAnsi="Times New Roman" w:cs="Times New Roman"/>
          <w:sz w:val="24"/>
          <w:szCs w:val="24"/>
        </w:rPr>
      </w:pPr>
    </w:p>
    <w:p w14:paraId="2430D612" w14:textId="77777777" w:rsidR="00272F63" w:rsidRDefault="00272F63" w:rsidP="00EE47FF">
      <w:pPr>
        <w:spacing w:after="0" w:line="240" w:lineRule="auto"/>
        <w:ind w:firstLine="720"/>
        <w:jc w:val="both"/>
        <w:rPr>
          <w:rFonts w:ascii="Times New Roman" w:eastAsia="Times New Roman" w:hAnsi="Times New Roman" w:cs="Times New Roman"/>
          <w:b/>
          <w:spacing w:val="4"/>
          <w:sz w:val="24"/>
          <w:szCs w:val="24"/>
        </w:rPr>
      </w:pPr>
    </w:p>
    <w:p w14:paraId="5B281EBC" w14:textId="77777777" w:rsidR="00272F63" w:rsidRDefault="00272F63" w:rsidP="00EE47FF">
      <w:pPr>
        <w:spacing w:after="0" w:line="240" w:lineRule="auto"/>
        <w:ind w:firstLine="720"/>
        <w:jc w:val="both"/>
        <w:rPr>
          <w:rFonts w:ascii="Times New Roman" w:eastAsia="Times New Roman" w:hAnsi="Times New Roman" w:cs="Times New Roman"/>
          <w:b/>
          <w:spacing w:val="4"/>
          <w:sz w:val="24"/>
          <w:szCs w:val="24"/>
        </w:rPr>
      </w:pPr>
    </w:p>
    <w:p w14:paraId="46FF40FC" w14:textId="0091243E" w:rsidR="00526F8B" w:rsidRDefault="00FA31B5" w:rsidP="00EE47FF">
      <w:pPr>
        <w:spacing w:after="0" w:line="240" w:lineRule="auto"/>
        <w:ind w:firstLine="720"/>
        <w:jc w:val="both"/>
        <w:rPr>
          <w:rFonts w:ascii="Times New Roman" w:eastAsia="Times New Roman" w:hAnsi="Times New Roman" w:cs="Times New Roman"/>
          <w:b/>
          <w:spacing w:val="4"/>
          <w:w w:val="106"/>
          <w:sz w:val="24"/>
          <w:szCs w:val="24"/>
        </w:rPr>
      </w:pPr>
      <w:r w:rsidRPr="001C260B">
        <w:rPr>
          <w:rFonts w:ascii="Times New Roman" w:eastAsia="Times New Roman" w:hAnsi="Times New Roman" w:cs="Times New Roman"/>
          <w:b/>
          <w:spacing w:val="4"/>
          <w:sz w:val="24"/>
          <w:szCs w:val="24"/>
        </w:rPr>
        <w:t>Natur</w:t>
      </w:r>
      <w:r w:rsidRPr="001C260B">
        <w:rPr>
          <w:rFonts w:ascii="Times New Roman" w:eastAsia="Times New Roman" w:hAnsi="Times New Roman" w:cs="Times New Roman"/>
          <w:b/>
          <w:sz w:val="24"/>
          <w:szCs w:val="24"/>
        </w:rPr>
        <w:t xml:space="preserve">e </w:t>
      </w:r>
      <w:r w:rsidRPr="001C260B">
        <w:rPr>
          <w:rFonts w:ascii="Times New Roman" w:eastAsia="Times New Roman" w:hAnsi="Times New Roman" w:cs="Times New Roman"/>
          <w:b/>
          <w:spacing w:val="-18"/>
          <w:sz w:val="24"/>
          <w:szCs w:val="24"/>
        </w:rPr>
        <w:t>a</w:t>
      </w:r>
      <w:r w:rsidRPr="001C260B">
        <w:rPr>
          <w:rFonts w:ascii="Times New Roman" w:eastAsia="Times New Roman" w:hAnsi="Times New Roman" w:cs="Times New Roman"/>
          <w:b/>
          <w:spacing w:val="4"/>
          <w:sz w:val="24"/>
          <w:szCs w:val="24"/>
        </w:rPr>
        <w:t>n</w:t>
      </w:r>
      <w:r w:rsidRPr="001C260B">
        <w:rPr>
          <w:rFonts w:ascii="Times New Roman" w:eastAsia="Times New Roman" w:hAnsi="Times New Roman" w:cs="Times New Roman"/>
          <w:b/>
          <w:sz w:val="24"/>
          <w:szCs w:val="24"/>
        </w:rPr>
        <w:t>d</w:t>
      </w:r>
      <w:r w:rsidR="001C260B" w:rsidRPr="001C260B">
        <w:rPr>
          <w:rFonts w:ascii="Times New Roman" w:eastAsia="Times New Roman" w:hAnsi="Times New Roman" w:cs="Times New Roman"/>
          <w:b/>
          <w:sz w:val="24"/>
          <w:szCs w:val="24"/>
        </w:rPr>
        <w:t xml:space="preserve"> </w:t>
      </w:r>
      <w:r w:rsidRPr="001C260B">
        <w:rPr>
          <w:rFonts w:ascii="Times New Roman" w:eastAsia="Times New Roman" w:hAnsi="Times New Roman" w:cs="Times New Roman"/>
          <w:b/>
          <w:spacing w:val="4"/>
          <w:sz w:val="24"/>
          <w:szCs w:val="24"/>
        </w:rPr>
        <w:t>ext</w:t>
      </w:r>
      <w:r w:rsidRPr="001C260B">
        <w:rPr>
          <w:rFonts w:ascii="Times New Roman" w:eastAsia="Times New Roman" w:hAnsi="Times New Roman" w:cs="Times New Roman"/>
          <w:b/>
          <w:spacing w:val="-17"/>
          <w:sz w:val="24"/>
          <w:szCs w:val="24"/>
        </w:rPr>
        <w:t>e</w:t>
      </w:r>
      <w:r w:rsidRPr="001C260B">
        <w:rPr>
          <w:rFonts w:ascii="Times New Roman" w:eastAsia="Times New Roman" w:hAnsi="Times New Roman" w:cs="Times New Roman"/>
          <w:b/>
          <w:spacing w:val="4"/>
          <w:sz w:val="24"/>
          <w:szCs w:val="24"/>
        </w:rPr>
        <w:t>n</w:t>
      </w:r>
      <w:r w:rsidRPr="001C260B">
        <w:rPr>
          <w:rFonts w:ascii="Times New Roman" w:eastAsia="Times New Roman" w:hAnsi="Times New Roman" w:cs="Times New Roman"/>
          <w:b/>
          <w:sz w:val="24"/>
          <w:szCs w:val="24"/>
        </w:rPr>
        <w:t>t</w:t>
      </w:r>
      <w:r w:rsidRPr="001C260B">
        <w:rPr>
          <w:rFonts w:ascii="Times New Roman" w:eastAsia="Times New Roman" w:hAnsi="Times New Roman" w:cs="Times New Roman"/>
          <w:b/>
          <w:spacing w:val="36"/>
          <w:sz w:val="24"/>
          <w:szCs w:val="24"/>
        </w:rPr>
        <w:t xml:space="preserve"> </w:t>
      </w:r>
      <w:r w:rsidRPr="001C260B">
        <w:rPr>
          <w:rFonts w:ascii="Times New Roman" w:eastAsia="Times New Roman" w:hAnsi="Times New Roman" w:cs="Times New Roman"/>
          <w:b/>
          <w:spacing w:val="4"/>
          <w:sz w:val="24"/>
          <w:szCs w:val="24"/>
        </w:rPr>
        <w:t>o</w:t>
      </w:r>
      <w:r w:rsidRPr="001C260B">
        <w:rPr>
          <w:rFonts w:ascii="Times New Roman" w:eastAsia="Times New Roman" w:hAnsi="Times New Roman" w:cs="Times New Roman"/>
          <w:b/>
          <w:sz w:val="24"/>
          <w:szCs w:val="24"/>
        </w:rPr>
        <w:t>f</w:t>
      </w:r>
      <w:r w:rsidRPr="001C260B">
        <w:rPr>
          <w:rFonts w:ascii="Times New Roman" w:eastAsia="Times New Roman" w:hAnsi="Times New Roman" w:cs="Times New Roman"/>
          <w:b/>
          <w:spacing w:val="5"/>
          <w:sz w:val="24"/>
          <w:szCs w:val="24"/>
        </w:rPr>
        <w:t xml:space="preserve"> </w:t>
      </w:r>
      <w:r w:rsidRPr="001C260B">
        <w:rPr>
          <w:rFonts w:ascii="Times New Roman" w:eastAsia="Times New Roman" w:hAnsi="Times New Roman" w:cs="Times New Roman"/>
          <w:b/>
          <w:spacing w:val="4"/>
          <w:sz w:val="24"/>
          <w:szCs w:val="24"/>
        </w:rPr>
        <w:t>i</w:t>
      </w:r>
      <w:r w:rsidRPr="001C260B">
        <w:rPr>
          <w:rFonts w:ascii="Times New Roman" w:eastAsia="Times New Roman" w:hAnsi="Times New Roman" w:cs="Times New Roman"/>
          <w:b/>
          <w:spacing w:val="-20"/>
          <w:sz w:val="24"/>
          <w:szCs w:val="24"/>
        </w:rPr>
        <w:t>n</w:t>
      </w:r>
      <w:r w:rsidRPr="001C260B">
        <w:rPr>
          <w:rFonts w:ascii="Times New Roman" w:eastAsia="Times New Roman" w:hAnsi="Times New Roman" w:cs="Times New Roman"/>
          <w:b/>
          <w:spacing w:val="4"/>
          <w:sz w:val="24"/>
          <w:szCs w:val="24"/>
        </w:rPr>
        <w:t>juries</w:t>
      </w:r>
      <w:r w:rsidRPr="001C260B">
        <w:rPr>
          <w:rFonts w:ascii="Times New Roman" w:eastAsia="Times New Roman" w:hAnsi="Times New Roman" w:cs="Times New Roman"/>
          <w:b/>
          <w:sz w:val="24"/>
          <w:szCs w:val="24"/>
        </w:rPr>
        <w:t>,</w:t>
      </w:r>
      <w:r w:rsidRPr="001C260B">
        <w:rPr>
          <w:rFonts w:ascii="Times New Roman" w:eastAsia="Times New Roman" w:hAnsi="Times New Roman" w:cs="Times New Roman"/>
          <w:b/>
          <w:spacing w:val="36"/>
          <w:sz w:val="24"/>
          <w:szCs w:val="24"/>
        </w:rPr>
        <w:t xml:space="preserve"> </w:t>
      </w:r>
      <w:r w:rsidRPr="001C260B">
        <w:rPr>
          <w:rFonts w:ascii="Times New Roman" w:eastAsia="Times New Roman" w:hAnsi="Times New Roman" w:cs="Times New Roman"/>
          <w:b/>
          <w:spacing w:val="4"/>
          <w:sz w:val="24"/>
          <w:szCs w:val="24"/>
        </w:rPr>
        <w:t>i</w:t>
      </w:r>
      <w:r w:rsidRPr="001C260B">
        <w:rPr>
          <w:rFonts w:ascii="Times New Roman" w:eastAsia="Times New Roman" w:hAnsi="Times New Roman" w:cs="Times New Roman"/>
          <w:b/>
          <w:sz w:val="24"/>
          <w:szCs w:val="24"/>
        </w:rPr>
        <w:t>f</w:t>
      </w:r>
      <w:r w:rsidRPr="001C260B">
        <w:rPr>
          <w:rFonts w:ascii="Times New Roman" w:eastAsia="Times New Roman" w:hAnsi="Times New Roman" w:cs="Times New Roman"/>
          <w:b/>
          <w:spacing w:val="6"/>
          <w:sz w:val="24"/>
          <w:szCs w:val="24"/>
        </w:rPr>
        <w:t xml:space="preserve"> </w:t>
      </w:r>
      <w:r w:rsidRPr="001C260B">
        <w:rPr>
          <w:rFonts w:ascii="Times New Roman" w:eastAsia="Times New Roman" w:hAnsi="Times New Roman" w:cs="Times New Roman"/>
          <w:b/>
          <w:spacing w:val="4"/>
          <w:w w:val="106"/>
          <w:sz w:val="24"/>
          <w:szCs w:val="24"/>
        </w:rPr>
        <w:t>applic</w:t>
      </w:r>
      <w:r w:rsidRPr="001C260B">
        <w:rPr>
          <w:rFonts w:ascii="Times New Roman" w:eastAsia="Times New Roman" w:hAnsi="Times New Roman" w:cs="Times New Roman"/>
          <w:b/>
          <w:spacing w:val="-17"/>
          <w:w w:val="112"/>
          <w:sz w:val="24"/>
          <w:szCs w:val="24"/>
        </w:rPr>
        <w:t>a</w:t>
      </w:r>
      <w:r w:rsidRPr="001C260B">
        <w:rPr>
          <w:rFonts w:ascii="Times New Roman" w:eastAsia="Times New Roman" w:hAnsi="Times New Roman" w:cs="Times New Roman"/>
          <w:b/>
          <w:spacing w:val="4"/>
          <w:w w:val="106"/>
          <w:sz w:val="24"/>
          <w:szCs w:val="24"/>
        </w:rPr>
        <w:t>ble:</w:t>
      </w:r>
    </w:p>
    <w:p w14:paraId="5C007BA6" w14:textId="199488C4" w:rsidR="00896009" w:rsidRDefault="00896009" w:rsidP="00EE47FF">
      <w:pPr>
        <w:spacing w:after="0" w:line="240" w:lineRule="auto"/>
        <w:ind w:firstLine="720"/>
        <w:jc w:val="both"/>
        <w:rPr>
          <w:rFonts w:ascii="Times New Roman" w:eastAsia="Times New Roman" w:hAnsi="Times New Roman" w:cs="Times New Roman"/>
          <w:b/>
          <w:spacing w:val="4"/>
          <w:w w:val="106"/>
          <w:sz w:val="24"/>
          <w:szCs w:val="24"/>
        </w:rPr>
      </w:pPr>
    </w:p>
    <w:p w14:paraId="1806749D" w14:textId="77777777" w:rsidR="00FE58FB" w:rsidRDefault="00FE58FB" w:rsidP="00EE47FF">
      <w:pPr>
        <w:spacing w:after="0" w:line="240" w:lineRule="auto"/>
        <w:ind w:firstLine="720"/>
        <w:jc w:val="both"/>
        <w:rPr>
          <w:rFonts w:ascii="Times New Roman" w:eastAsia="Times New Roman" w:hAnsi="Times New Roman" w:cs="Times New Roman"/>
          <w:b/>
          <w:spacing w:val="4"/>
          <w:w w:val="106"/>
          <w:sz w:val="24"/>
          <w:szCs w:val="24"/>
        </w:rPr>
      </w:pPr>
    </w:p>
    <w:p w14:paraId="074F5A19" w14:textId="77777777" w:rsidR="00FE58FB" w:rsidRDefault="00FE58FB" w:rsidP="00EE47FF">
      <w:pPr>
        <w:spacing w:after="0" w:line="240" w:lineRule="auto"/>
        <w:ind w:firstLine="720"/>
        <w:jc w:val="both"/>
        <w:rPr>
          <w:rFonts w:ascii="Times New Roman" w:eastAsia="Times New Roman" w:hAnsi="Times New Roman" w:cs="Times New Roman"/>
          <w:b/>
          <w:spacing w:val="4"/>
          <w:w w:val="106"/>
          <w:sz w:val="24"/>
          <w:szCs w:val="24"/>
        </w:rPr>
      </w:pPr>
    </w:p>
    <w:p w14:paraId="5A59ED06" w14:textId="77777777" w:rsidR="00FE58FB" w:rsidRDefault="00FE58FB" w:rsidP="00EE47FF">
      <w:pPr>
        <w:spacing w:after="0" w:line="240" w:lineRule="auto"/>
        <w:ind w:firstLine="720"/>
        <w:jc w:val="both"/>
        <w:rPr>
          <w:rFonts w:ascii="Times New Roman" w:eastAsia="Times New Roman" w:hAnsi="Times New Roman" w:cs="Times New Roman"/>
          <w:b/>
          <w:spacing w:val="4"/>
          <w:w w:val="106"/>
          <w:sz w:val="24"/>
          <w:szCs w:val="24"/>
        </w:rPr>
      </w:pPr>
    </w:p>
    <w:p w14:paraId="26570BC1" w14:textId="77777777" w:rsidR="00272F63" w:rsidRDefault="00272F63" w:rsidP="00EE47FF">
      <w:pPr>
        <w:spacing w:after="0" w:line="240" w:lineRule="auto"/>
        <w:ind w:firstLine="720"/>
        <w:jc w:val="both"/>
        <w:rPr>
          <w:rFonts w:ascii="Times New Roman" w:eastAsia="Times New Roman" w:hAnsi="Times New Roman" w:cs="Times New Roman"/>
          <w:b/>
          <w:spacing w:val="4"/>
          <w:w w:val="106"/>
          <w:sz w:val="24"/>
          <w:szCs w:val="24"/>
        </w:rPr>
      </w:pPr>
    </w:p>
    <w:p w14:paraId="3A2D4EB3" w14:textId="77777777" w:rsidR="00272F63" w:rsidRDefault="00272F63" w:rsidP="00EE47FF">
      <w:pPr>
        <w:spacing w:after="0" w:line="240" w:lineRule="auto"/>
        <w:ind w:firstLine="720"/>
        <w:jc w:val="both"/>
        <w:rPr>
          <w:rFonts w:ascii="Times New Roman" w:eastAsia="Times New Roman" w:hAnsi="Times New Roman" w:cs="Times New Roman"/>
          <w:b/>
          <w:spacing w:val="4"/>
          <w:w w:val="106"/>
          <w:sz w:val="24"/>
          <w:szCs w:val="24"/>
        </w:rPr>
      </w:pPr>
    </w:p>
    <w:p w14:paraId="240EA4BC" w14:textId="746AA448" w:rsidR="00FE58FB" w:rsidRDefault="00896009" w:rsidP="00EE47FF">
      <w:pPr>
        <w:spacing w:after="0" w:line="240" w:lineRule="auto"/>
        <w:ind w:firstLine="720"/>
        <w:jc w:val="both"/>
        <w:rPr>
          <w:rFonts w:ascii="Times New Roman" w:eastAsia="Times New Roman" w:hAnsi="Times New Roman" w:cs="Times New Roman"/>
          <w:b/>
          <w:spacing w:val="4"/>
          <w:w w:val="106"/>
          <w:sz w:val="24"/>
          <w:szCs w:val="24"/>
        </w:rPr>
      </w:pPr>
      <w:r>
        <w:rPr>
          <w:rFonts w:ascii="Times New Roman" w:eastAsia="Times New Roman" w:hAnsi="Times New Roman" w:cs="Times New Roman"/>
          <w:b/>
          <w:spacing w:val="4"/>
          <w:w w:val="106"/>
          <w:sz w:val="24"/>
          <w:szCs w:val="24"/>
        </w:rPr>
        <w:t>If there is any confidential information that affects the value of the case, provide it (explain why the information cannot or should not be disclosed and how to persuade the other side</w:t>
      </w:r>
      <w:r w:rsidR="00EE47FF">
        <w:rPr>
          <w:rFonts w:ascii="Times New Roman" w:eastAsia="Times New Roman" w:hAnsi="Times New Roman" w:cs="Times New Roman"/>
          <w:b/>
          <w:spacing w:val="4"/>
          <w:w w:val="106"/>
          <w:sz w:val="24"/>
          <w:szCs w:val="24"/>
        </w:rPr>
        <w:t xml:space="preserve"> on the valuation of the case</w:t>
      </w:r>
      <w:r>
        <w:rPr>
          <w:rFonts w:ascii="Times New Roman" w:eastAsia="Times New Roman" w:hAnsi="Times New Roman" w:cs="Times New Roman"/>
          <w:b/>
          <w:spacing w:val="4"/>
          <w:w w:val="106"/>
          <w:sz w:val="24"/>
          <w:szCs w:val="24"/>
        </w:rPr>
        <w:t>, if</w:t>
      </w:r>
      <w:r w:rsidR="00EE47FF">
        <w:rPr>
          <w:rFonts w:ascii="Times New Roman" w:eastAsia="Times New Roman" w:hAnsi="Times New Roman" w:cs="Times New Roman"/>
          <w:b/>
          <w:spacing w:val="4"/>
          <w:w w:val="106"/>
          <w:sz w:val="24"/>
          <w:szCs w:val="24"/>
        </w:rPr>
        <w:t xml:space="preserve"> the opponent does not have this information):</w:t>
      </w:r>
    </w:p>
    <w:p w14:paraId="0A2825A0" w14:textId="77777777" w:rsidR="00FE58FB" w:rsidRDefault="00FE58FB" w:rsidP="00EE47FF">
      <w:pPr>
        <w:spacing w:after="0" w:line="240" w:lineRule="auto"/>
        <w:ind w:firstLine="720"/>
        <w:jc w:val="both"/>
        <w:rPr>
          <w:rFonts w:ascii="Times New Roman" w:eastAsia="Times New Roman" w:hAnsi="Times New Roman" w:cs="Times New Roman"/>
          <w:b/>
          <w:spacing w:val="4"/>
          <w:w w:val="106"/>
          <w:sz w:val="24"/>
          <w:szCs w:val="24"/>
        </w:rPr>
      </w:pPr>
    </w:p>
    <w:p w14:paraId="1F1AC138" w14:textId="77777777" w:rsidR="00FE58FB" w:rsidRDefault="00FE58FB" w:rsidP="00EE47FF">
      <w:pPr>
        <w:spacing w:after="0" w:line="240" w:lineRule="auto"/>
        <w:ind w:firstLine="720"/>
        <w:jc w:val="both"/>
        <w:rPr>
          <w:rFonts w:ascii="Times New Roman" w:eastAsia="Times New Roman" w:hAnsi="Times New Roman" w:cs="Times New Roman"/>
          <w:b/>
          <w:spacing w:val="4"/>
          <w:w w:val="106"/>
          <w:sz w:val="24"/>
          <w:szCs w:val="24"/>
        </w:rPr>
      </w:pPr>
    </w:p>
    <w:p w14:paraId="724F8B89" w14:textId="41381217" w:rsidR="00896009" w:rsidRDefault="00896009" w:rsidP="00EE47FF">
      <w:pPr>
        <w:spacing w:after="0" w:line="240" w:lineRule="auto"/>
        <w:ind w:firstLine="720"/>
        <w:jc w:val="both"/>
        <w:rPr>
          <w:rFonts w:ascii="Times New Roman" w:eastAsia="Times New Roman" w:hAnsi="Times New Roman" w:cs="Times New Roman"/>
          <w:b/>
          <w:spacing w:val="4"/>
          <w:w w:val="106"/>
          <w:sz w:val="24"/>
          <w:szCs w:val="24"/>
        </w:rPr>
      </w:pPr>
      <w:r>
        <w:rPr>
          <w:rFonts w:ascii="Times New Roman" w:eastAsia="Times New Roman" w:hAnsi="Times New Roman" w:cs="Times New Roman"/>
          <w:b/>
          <w:spacing w:val="4"/>
          <w:w w:val="106"/>
          <w:sz w:val="24"/>
          <w:szCs w:val="24"/>
        </w:rPr>
        <w:t xml:space="preserve"> </w:t>
      </w:r>
    </w:p>
    <w:p w14:paraId="355BA2B4" w14:textId="177DB613" w:rsidR="004A6426" w:rsidRDefault="004A6426" w:rsidP="00EE47FF">
      <w:pPr>
        <w:spacing w:after="0" w:line="240" w:lineRule="auto"/>
        <w:ind w:firstLine="720"/>
        <w:jc w:val="both"/>
        <w:rPr>
          <w:rFonts w:ascii="Times New Roman" w:eastAsia="Times New Roman" w:hAnsi="Times New Roman" w:cs="Times New Roman"/>
          <w:b/>
          <w:sz w:val="24"/>
          <w:szCs w:val="24"/>
        </w:rPr>
      </w:pPr>
    </w:p>
    <w:p w14:paraId="4ADFEE4C" w14:textId="71F991DD" w:rsidR="004A6426" w:rsidRDefault="004A6426" w:rsidP="00EE47FF">
      <w:pPr>
        <w:spacing w:after="0" w:line="240" w:lineRule="auto"/>
        <w:ind w:firstLine="720"/>
        <w:jc w:val="both"/>
        <w:rPr>
          <w:rFonts w:ascii="Times New Roman" w:eastAsia="Times New Roman" w:hAnsi="Times New Roman" w:cs="Times New Roman"/>
          <w:b/>
          <w:bCs/>
          <w:spacing w:val="1"/>
          <w:sz w:val="24"/>
          <w:szCs w:val="24"/>
        </w:rPr>
      </w:pPr>
      <w:r w:rsidRPr="00EE47FF">
        <w:rPr>
          <w:rFonts w:ascii="Times New Roman" w:eastAsia="Times New Roman" w:hAnsi="Times New Roman" w:cs="Times New Roman"/>
          <w:b/>
          <w:bCs/>
          <w:spacing w:val="1"/>
          <w:sz w:val="24"/>
          <w:szCs w:val="24"/>
        </w:rPr>
        <w:t>Provide a description of the strength of your positions on each claim and the facts which support the claims.</w:t>
      </w:r>
    </w:p>
    <w:p w14:paraId="3E53D2BF" w14:textId="77777777" w:rsidR="00FE58FB" w:rsidRDefault="00FE58FB" w:rsidP="00EE47FF">
      <w:pPr>
        <w:spacing w:after="0" w:line="240" w:lineRule="auto"/>
        <w:ind w:firstLine="720"/>
        <w:jc w:val="both"/>
        <w:rPr>
          <w:rFonts w:ascii="Times New Roman" w:eastAsia="Times New Roman" w:hAnsi="Times New Roman" w:cs="Times New Roman"/>
          <w:b/>
          <w:bCs/>
          <w:spacing w:val="1"/>
          <w:sz w:val="24"/>
          <w:szCs w:val="24"/>
        </w:rPr>
      </w:pPr>
    </w:p>
    <w:p w14:paraId="20BFBC34" w14:textId="77777777" w:rsidR="00FE58FB" w:rsidRDefault="00FE58FB" w:rsidP="00EE47FF">
      <w:pPr>
        <w:spacing w:after="0" w:line="240" w:lineRule="auto"/>
        <w:ind w:firstLine="720"/>
        <w:jc w:val="both"/>
        <w:rPr>
          <w:rFonts w:ascii="Times New Roman" w:eastAsia="Times New Roman" w:hAnsi="Times New Roman" w:cs="Times New Roman"/>
          <w:b/>
          <w:bCs/>
          <w:spacing w:val="1"/>
          <w:sz w:val="24"/>
          <w:szCs w:val="24"/>
        </w:rPr>
      </w:pPr>
    </w:p>
    <w:p w14:paraId="04C267E2" w14:textId="77777777" w:rsidR="00FE58FB" w:rsidRDefault="00FE58FB" w:rsidP="00EE47FF">
      <w:pPr>
        <w:spacing w:after="0" w:line="240" w:lineRule="auto"/>
        <w:ind w:firstLine="720"/>
        <w:jc w:val="both"/>
        <w:rPr>
          <w:rFonts w:ascii="Times New Roman" w:eastAsia="Times New Roman" w:hAnsi="Times New Roman" w:cs="Times New Roman"/>
          <w:b/>
          <w:bCs/>
          <w:spacing w:val="1"/>
          <w:sz w:val="24"/>
          <w:szCs w:val="24"/>
        </w:rPr>
      </w:pPr>
    </w:p>
    <w:p w14:paraId="026F325A" w14:textId="77777777" w:rsidR="00FE58FB" w:rsidRDefault="00FE58FB" w:rsidP="00EE47FF">
      <w:pPr>
        <w:spacing w:after="0" w:line="240" w:lineRule="auto"/>
        <w:ind w:firstLine="720"/>
        <w:jc w:val="both"/>
        <w:rPr>
          <w:rFonts w:ascii="Times New Roman" w:eastAsia="Times New Roman" w:hAnsi="Times New Roman" w:cs="Times New Roman"/>
          <w:b/>
          <w:bCs/>
          <w:spacing w:val="1"/>
          <w:sz w:val="24"/>
          <w:szCs w:val="24"/>
        </w:rPr>
      </w:pPr>
    </w:p>
    <w:p w14:paraId="0E5DB90F" w14:textId="77777777" w:rsidR="00EE47FF" w:rsidRPr="00EE47FF" w:rsidRDefault="00EE47FF" w:rsidP="00EE47FF">
      <w:pPr>
        <w:spacing w:after="0" w:line="240" w:lineRule="auto"/>
        <w:ind w:firstLine="720"/>
        <w:jc w:val="both"/>
        <w:rPr>
          <w:rFonts w:ascii="Times New Roman" w:eastAsia="Times New Roman" w:hAnsi="Times New Roman" w:cs="Times New Roman"/>
          <w:b/>
          <w:bCs/>
          <w:spacing w:val="1"/>
          <w:sz w:val="24"/>
          <w:szCs w:val="24"/>
        </w:rPr>
      </w:pPr>
    </w:p>
    <w:p w14:paraId="1C3A48AF" w14:textId="77777777" w:rsidR="0081282B" w:rsidRDefault="0081282B" w:rsidP="00EE47FF">
      <w:pPr>
        <w:spacing w:after="0" w:line="240" w:lineRule="auto"/>
        <w:ind w:firstLine="720"/>
        <w:jc w:val="both"/>
        <w:rPr>
          <w:rFonts w:ascii="Times New Roman" w:eastAsia="Times New Roman" w:hAnsi="Times New Roman" w:cs="Times New Roman"/>
          <w:b/>
          <w:bCs/>
          <w:spacing w:val="1"/>
          <w:sz w:val="24"/>
          <w:szCs w:val="24"/>
        </w:rPr>
      </w:pPr>
    </w:p>
    <w:p w14:paraId="2A2B6FCC" w14:textId="77777777" w:rsidR="0081282B" w:rsidRDefault="0081282B" w:rsidP="00EE47FF">
      <w:pPr>
        <w:spacing w:after="0" w:line="240" w:lineRule="auto"/>
        <w:ind w:firstLine="720"/>
        <w:jc w:val="both"/>
        <w:rPr>
          <w:rFonts w:ascii="Times New Roman" w:eastAsia="Times New Roman" w:hAnsi="Times New Roman" w:cs="Times New Roman"/>
          <w:b/>
          <w:bCs/>
          <w:spacing w:val="1"/>
          <w:sz w:val="24"/>
          <w:szCs w:val="24"/>
        </w:rPr>
      </w:pPr>
    </w:p>
    <w:p w14:paraId="6A2E35B7" w14:textId="77777777" w:rsidR="0081282B" w:rsidRDefault="0081282B" w:rsidP="00EE47FF">
      <w:pPr>
        <w:spacing w:after="0" w:line="240" w:lineRule="auto"/>
        <w:ind w:firstLine="720"/>
        <w:jc w:val="both"/>
        <w:rPr>
          <w:rFonts w:ascii="Times New Roman" w:eastAsia="Times New Roman" w:hAnsi="Times New Roman" w:cs="Times New Roman"/>
          <w:b/>
          <w:bCs/>
          <w:spacing w:val="1"/>
          <w:sz w:val="24"/>
          <w:szCs w:val="24"/>
        </w:rPr>
      </w:pPr>
    </w:p>
    <w:p w14:paraId="7FA89FD8" w14:textId="77777777" w:rsidR="0081282B" w:rsidRDefault="0081282B" w:rsidP="00EE47FF">
      <w:pPr>
        <w:spacing w:after="0" w:line="240" w:lineRule="auto"/>
        <w:ind w:firstLine="720"/>
        <w:jc w:val="both"/>
        <w:rPr>
          <w:rFonts w:ascii="Times New Roman" w:eastAsia="Times New Roman" w:hAnsi="Times New Roman" w:cs="Times New Roman"/>
          <w:b/>
          <w:bCs/>
          <w:spacing w:val="1"/>
          <w:sz w:val="24"/>
          <w:szCs w:val="24"/>
        </w:rPr>
      </w:pPr>
    </w:p>
    <w:p w14:paraId="124BFEFD" w14:textId="77777777" w:rsidR="0081282B" w:rsidRDefault="0081282B" w:rsidP="00EE47FF">
      <w:pPr>
        <w:spacing w:after="0" w:line="240" w:lineRule="auto"/>
        <w:ind w:firstLine="720"/>
        <w:jc w:val="both"/>
        <w:rPr>
          <w:rFonts w:ascii="Times New Roman" w:eastAsia="Times New Roman" w:hAnsi="Times New Roman" w:cs="Times New Roman"/>
          <w:b/>
          <w:bCs/>
          <w:spacing w:val="1"/>
          <w:sz w:val="24"/>
          <w:szCs w:val="24"/>
        </w:rPr>
      </w:pPr>
    </w:p>
    <w:p w14:paraId="7DF9A7BA" w14:textId="77777777" w:rsidR="0081282B" w:rsidRDefault="0081282B" w:rsidP="00EE47FF">
      <w:pPr>
        <w:spacing w:after="0" w:line="240" w:lineRule="auto"/>
        <w:ind w:firstLine="720"/>
        <w:jc w:val="both"/>
        <w:rPr>
          <w:rFonts w:ascii="Times New Roman" w:eastAsia="Times New Roman" w:hAnsi="Times New Roman" w:cs="Times New Roman"/>
          <w:b/>
          <w:bCs/>
          <w:spacing w:val="1"/>
          <w:sz w:val="24"/>
          <w:szCs w:val="24"/>
        </w:rPr>
      </w:pPr>
    </w:p>
    <w:p w14:paraId="5A393906" w14:textId="77777777" w:rsidR="0081282B" w:rsidRDefault="0081282B" w:rsidP="00EE47FF">
      <w:pPr>
        <w:spacing w:after="0" w:line="240" w:lineRule="auto"/>
        <w:ind w:firstLine="720"/>
        <w:jc w:val="both"/>
        <w:rPr>
          <w:rFonts w:ascii="Times New Roman" w:eastAsia="Times New Roman" w:hAnsi="Times New Roman" w:cs="Times New Roman"/>
          <w:b/>
          <w:bCs/>
          <w:spacing w:val="1"/>
          <w:sz w:val="24"/>
          <w:szCs w:val="24"/>
        </w:rPr>
      </w:pPr>
    </w:p>
    <w:p w14:paraId="244D6FEB" w14:textId="77777777" w:rsidR="00A06FDD" w:rsidRDefault="00A06FDD" w:rsidP="00EE47FF">
      <w:pPr>
        <w:spacing w:after="0" w:line="240" w:lineRule="auto"/>
        <w:ind w:firstLine="720"/>
        <w:jc w:val="both"/>
        <w:rPr>
          <w:rFonts w:ascii="Times New Roman" w:eastAsia="Times New Roman" w:hAnsi="Times New Roman" w:cs="Times New Roman"/>
          <w:b/>
          <w:bCs/>
          <w:spacing w:val="1"/>
          <w:sz w:val="24"/>
          <w:szCs w:val="24"/>
        </w:rPr>
      </w:pPr>
    </w:p>
    <w:p w14:paraId="18047D7E" w14:textId="77777777" w:rsidR="00A06FDD" w:rsidRDefault="00A06FDD" w:rsidP="00EE47FF">
      <w:pPr>
        <w:spacing w:after="0" w:line="240" w:lineRule="auto"/>
        <w:ind w:firstLine="720"/>
        <w:jc w:val="both"/>
        <w:rPr>
          <w:rFonts w:ascii="Times New Roman" w:eastAsia="Times New Roman" w:hAnsi="Times New Roman" w:cs="Times New Roman"/>
          <w:b/>
          <w:bCs/>
          <w:spacing w:val="1"/>
          <w:sz w:val="24"/>
          <w:szCs w:val="24"/>
        </w:rPr>
      </w:pPr>
    </w:p>
    <w:p w14:paraId="18B85E2B" w14:textId="77777777" w:rsidR="00A06FDD" w:rsidRDefault="00A06FDD" w:rsidP="00EE47FF">
      <w:pPr>
        <w:spacing w:after="0" w:line="240" w:lineRule="auto"/>
        <w:ind w:firstLine="720"/>
        <w:jc w:val="both"/>
        <w:rPr>
          <w:rFonts w:ascii="Times New Roman" w:eastAsia="Times New Roman" w:hAnsi="Times New Roman" w:cs="Times New Roman"/>
          <w:b/>
          <w:bCs/>
          <w:spacing w:val="1"/>
          <w:sz w:val="24"/>
          <w:szCs w:val="24"/>
        </w:rPr>
      </w:pPr>
    </w:p>
    <w:p w14:paraId="737F2F29" w14:textId="77777777" w:rsidR="00A06FDD" w:rsidRDefault="00A06FDD" w:rsidP="00EE47FF">
      <w:pPr>
        <w:spacing w:after="0" w:line="240" w:lineRule="auto"/>
        <w:ind w:firstLine="720"/>
        <w:jc w:val="both"/>
        <w:rPr>
          <w:rFonts w:ascii="Times New Roman" w:eastAsia="Times New Roman" w:hAnsi="Times New Roman" w:cs="Times New Roman"/>
          <w:b/>
          <w:bCs/>
          <w:spacing w:val="1"/>
          <w:sz w:val="24"/>
          <w:szCs w:val="24"/>
        </w:rPr>
      </w:pPr>
    </w:p>
    <w:p w14:paraId="6D9EEE00" w14:textId="77777777" w:rsidR="00A06FDD" w:rsidRDefault="00A06FDD" w:rsidP="00EE47FF">
      <w:pPr>
        <w:spacing w:after="0" w:line="240" w:lineRule="auto"/>
        <w:ind w:firstLine="720"/>
        <w:jc w:val="both"/>
        <w:rPr>
          <w:rFonts w:ascii="Times New Roman" w:eastAsia="Times New Roman" w:hAnsi="Times New Roman" w:cs="Times New Roman"/>
          <w:b/>
          <w:bCs/>
          <w:spacing w:val="1"/>
          <w:sz w:val="24"/>
          <w:szCs w:val="24"/>
        </w:rPr>
      </w:pPr>
    </w:p>
    <w:p w14:paraId="533E9DD0" w14:textId="77777777" w:rsidR="00A06FDD" w:rsidRDefault="00A06FDD" w:rsidP="00EE47FF">
      <w:pPr>
        <w:spacing w:after="0" w:line="240" w:lineRule="auto"/>
        <w:ind w:firstLine="720"/>
        <w:jc w:val="both"/>
        <w:rPr>
          <w:rFonts w:ascii="Times New Roman" w:eastAsia="Times New Roman" w:hAnsi="Times New Roman" w:cs="Times New Roman"/>
          <w:b/>
          <w:bCs/>
          <w:spacing w:val="1"/>
          <w:sz w:val="24"/>
          <w:szCs w:val="24"/>
        </w:rPr>
      </w:pPr>
    </w:p>
    <w:p w14:paraId="3E265D5B" w14:textId="77777777" w:rsidR="00A06FDD" w:rsidRDefault="00A06FDD" w:rsidP="00EE47FF">
      <w:pPr>
        <w:spacing w:after="0" w:line="240" w:lineRule="auto"/>
        <w:ind w:firstLine="720"/>
        <w:jc w:val="both"/>
        <w:rPr>
          <w:rFonts w:ascii="Times New Roman" w:eastAsia="Times New Roman" w:hAnsi="Times New Roman" w:cs="Times New Roman"/>
          <w:b/>
          <w:bCs/>
          <w:spacing w:val="1"/>
          <w:sz w:val="24"/>
          <w:szCs w:val="24"/>
        </w:rPr>
      </w:pPr>
    </w:p>
    <w:p w14:paraId="61C253F6" w14:textId="77777777" w:rsidR="00A06FDD" w:rsidRDefault="00A06FDD" w:rsidP="00EE47FF">
      <w:pPr>
        <w:spacing w:after="0" w:line="240" w:lineRule="auto"/>
        <w:ind w:firstLine="720"/>
        <w:jc w:val="both"/>
        <w:rPr>
          <w:rFonts w:ascii="Times New Roman" w:eastAsia="Times New Roman" w:hAnsi="Times New Roman" w:cs="Times New Roman"/>
          <w:b/>
          <w:bCs/>
          <w:spacing w:val="1"/>
          <w:sz w:val="24"/>
          <w:szCs w:val="24"/>
        </w:rPr>
      </w:pPr>
    </w:p>
    <w:p w14:paraId="0541F0BF" w14:textId="77777777" w:rsidR="00A06FDD" w:rsidRDefault="00A06FDD" w:rsidP="00EE47FF">
      <w:pPr>
        <w:spacing w:after="0" w:line="240" w:lineRule="auto"/>
        <w:ind w:firstLine="720"/>
        <w:jc w:val="both"/>
        <w:rPr>
          <w:rFonts w:ascii="Times New Roman" w:eastAsia="Times New Roman" w:hAnsi="Times New Roman" w:cs="Times New Roman"/>
          <w:b/>
          <w:bCs/>
          <w:spacing w:val="1"/>
          <w:sz w:val="24"/>
          <w:szCs w:val="24"/>
        </w:rPr>
      </w:pPr>
    </w:p>
    <w:p w14:paraId="79C2706C" w14:textId="77777777" w:rsidR="00A06FDD" w:rsidRDefault="00A06FDD" w:rsidP="00EE47FF">
      <w:pPr>
        <w:spacing w:after="0" w:line="240" w:lineRule="auto"/>
        <w:ind w:firstLine="720"/>
        <w:jc w:val="both"/>
        <w:rPr>
          <w:rFonts w:ascii="Times New Roman" w:eastAsia="Times New Roman" w:hAnsi="Times New Roman" w:cs="Times New Roman"/>
          <w:b/>
          <w:bCs/>
          <w:spacing w:val="1"/>
          <w:sz w:val="24"/>
          <w:szCs w:val="24"/>
        </w:rPr>
      </w:pPr>
    </w:p>
    <w:p w14:paraId="590A09D0" w14:textId="4DBD7F1E" w:rsidR="004A6426" w:rsidRPr="00EE47FF" w:rsidRDefault="004A6426" w:rsidP="00EE47FF">
      <w:pPr>
        <w:spacing w:after="0" w:line="240" w:lineRule="auto"/>
        <w:ind w:firstLine="720"/>
        <w:jc w:val="both"/>
        <w:rPr>
          <w:rFonts w:ascii="Times New Roman" w:eastAsia="Times New Roman" w:hAnsi="Times New Roman" w:cs="Times New Roman"/>
          <w:b/>
          <w:bCs/>
          <w:spacing w:val="1"/>
          <w:sz w:val="24"/>
          <w:szCs w:val="24"/>
        </w:rPr>
      </w:pPr>
      <w:r w:rsidRPr="00EE47FF">
        <w:rPr>
          <w:rFonts w:ascii="Times New Roman" w:eastAsia="Times New Roman" w:hAnsi="Times New Roman" w:cs="Times New Roman"/>
          <w:b/>
          <w:bCs/>
          <w:spacing w:val="1"/>
          <w:sz w:val="24"/>
          <w:szCs w:val="24"/>
        </w:rPr>
        <w:lastRenderedPageBreak/>
        <w:t>Provide a description of the weakness of your positions on each claim and the facts which support your opponent:</w:t>
      </w:r>
    </w:p>
    <w:p w14:paraId="4CBEB2D8" w14:textId="77777777" w:rsidR="004A6426" w:rsidRPr="001C260B" w:rsidRDefault="004A6426" w:rsidP="00EE47FF">
      <w:pPr>
        <w:spacing w:after="0" w:line="240" w:lineRule="auto"/>
        <w:ind w:firstLine="720"/>
        <w:jc w:val="both"/>
        <w:rPr>
          <w:rFonts w:ascii="Times New Roman" w:eastAsia="Times New Roman" w:hAnsi="Times New Roman" w:cs="Times New Roman"/>
          <w:b/>
          <w:sz w:val="24"/>
          <w:szCs w:val="24"/>
        </w:rPr>
      </w:pPr>
    </w:p>
    <w:p w14:paraId="26C991D5" w14:textId="77777777" w:rsidR="00FE58FB" w:rsidRDefault="00FE58FB" w:rsidP="00EE47FF">
      <w:pPr>
        <w:spacing w:after="0" w:line="240" w:lineRule="auto"/>
        <w:ind w:firstLine="720"/>
        <w:jc w:val="both"/>
        <w:rPr>
          <w:rFonts w:ascii="Times New Roman" w:eastAsia="Times New Roman" w:hAnsi="Times New Roman" w:cs="Times New Roman"/>
          <w:b/>
          <w:sz w:val="24"/>
          <w:szCs w:val="24"/>
        </w:rPr>
      </w:pPr>
    </w:p>
    <w:p w14:paraId="0F99860A" w14:textId="77777777" w:rsidR="00FE58FB" w:rsidRDefault="00FE58FB" w:rsidP="00EE47FF">
      <w:pPr>
        <w:spacing w:after="0" w:line="240" w:lineRule="auto"/>
        <w:ind w:firstLine="720"/>
        <w:jc w:val="both"/>
        <w:rPr>
          <w:rFonts w:ascii="Times New Roman" w:eastAsia="Times New Roman" w:hAnsi="Times New Roman" w:cs="Times New Roman"/>
          <w:b/>
          <w:sz w:val="24"/>
          <w:szCs w:val="24"/>
        </w:rPr>
      </w:pPr>
    </w:p>
    <w:p w14:paraId="1F8B1B15" w14:textId="77777777" w:rsidR="00FE58FB" w:rsidRDefault="00FE58FB" w:rsidP="00EE47FF">
      <w:pPr>
        <w:spacing w:after="0" w:line="240" w:lineRule="auto"/>
        <w:ind w:firstLine="720"/>
        <w:jc w:val="both"/>
        <w:rPr>
          <w:rFonts w:ascii="Times New Roman" w:eastAsia="Times New Roman" w:hAnsi="Times New Roman" w:cs="Times New Roman"/>
          <w:b/>
          <w:sz w:val="24"/>
          <w:szCs w:val="24"/>
        </w:rPr>
      </w:pPr>
    </w:p>
    <w:p w14:paraId="69C1FC5A" w14:textId="77777777" w:rsidR="00FE58FB" w:rsidRDefault="00FE58FB" w:rsidP="00EE47FF">
      <w:pPr>
        <w:spacing w:after="0" w:line="240" w:lineRule="auto"/>
        <w:ind w:firstLine="720"/>
        <w:jc w:val="both"/>
        <w:rPr>
          <w:rFonts w:ascii="Times New Roman" w:eastAsia="Times New Roman" w:hAnsi="Times New Roman" w:cs="Times New Roman"/>
          <w:b/>
          <w:sz w:val="24"/>
          <w:szCs w:val="24"/>
        </w:rPr>
      </w:pPr>
    </w:p>
    <w:p w14:paraId="0327F397" w14:textId="77777777" w:rsidR="00526F8B" w:rsidRPr="00267860" w:rsidRDefault="00526F8B" w:rsidP="00EE47FF">
      <w:pPr>
        <w:spacing w:after="0" w:line="240" w:lineRule="auto"/>
        <w:ind w:firstLine="720"/>
        <w:jc w:val="both"/>
        <w:rPr>
          <w:rFonts w:ascii="Times New Roman" w:hAnsi="Times New Roman" w:cs="Times New Roman"/>
          <w:sz w:val="24"/>
          <w:szCs w:val="24"/>
        </w:rPr>
      </w:pPr>
    </w:p>
    <w:p w14:paraId="17DC837D" w14:textId="77777777" w:rsidR="0081282B" w:rsidRDefault="0081282B" w:rsidP="00EE47FF">
      <w:pPr>
        <w:spacing w:after="0" w:line="240" w:lineRule="auto"/>
        <w:ind w:firstLine="720"/>
        <w:jc w:val="both"/>
        <w:rPr>
          <w:rFonts w:ascii="Times New Roman" w:eastAsia="Times New Roman" w:hAnsi="Times New Roman" w:cs="Times New Roman"/>
          <w:b/>
          <w:spacing w:val="4"/>
          <w:sz w:val="24"/>
          <w:szCs w:val="24"/>
        </w:rPr>
      </w:pPr>
    </w:p>
    <w:p w14:paraId="68CFC437" w14:textId="77777777" w:rsidR="0081282B" w:rsidRDefault="0081282B" w:rsidP="00EE47FF">
      <w:pPr>
        <w:spacing w:after="0" w:line="240" w:lineRule="auto"/>
        <w:ind w:firstLine="720"/>
        <w:jc w:val="both"/>
        <w:rPr>
          <w:rFonts w:ascii="Times New Roman" w:eastAsia="Times New Roman" w:hAnsi="Times New Roman" w:cs="Times New Roman"/>
          <w:b/>
          <w:spacing w:val="4"/>
          <w:sz w:val="24"/>
          <w:szCs w:val="24"/>
        </w:rPr>
      </w:pPr>
    </w:p>
    <w:p w14:paraId="03BD5ECA" w14:textId="77777777" w:rsidR="0081282B" w:rsidRDefault="0081282B" w:rsidP="00EE47FF">
      <w:pPr>
        <w:spacing w:after="0" w:line="240" w:lineRule="auto"/>
        <w:ind w:firstLine="720"/>
        <w:jc w:val="both"/>
        <w:rPr>
          <w:rFonts w:ascii="Times New Roman" w:eastAsia="Times New Roman" w:hAnsi="Times New Roman" w:cs="Times New Roman"/>
          <w:b/>
          <w:spacing w:val="4"/>
          <w:sz w:val="24"/>
          <w:szCs w:val="24"/>
        </w:rPr>
      </w:pPr>
    </w:p>
    <w:p w14:paraId="3872A955" w14:textId="77777777" w:rsidR="0081282B" w:rsidRDefault="0081282B" w:rsidP="00EE47FF">
      <w:pPr>
        <w:spacing w:after="0" w:line="240" w:lineRule="auto"/>
        <w:ind w:firstLine="720"/>
        <w:jc w:val="both"/>
        <w:rPr>
          <w:rFonts w:ascii="Times New Roman" w:eastAsia="Times New Roman" w:hAnsi="Times New Roman" w:cs="Times New Roman"/>
          <w:b/>
          <w:spacing w:val="4"/>
          <w:sz w:val="24"/>
          <w:szCs w:val="24"/>
        </w:rPr>
      </w:pPr>
    </w:p>
    <w:p w14:paraId="4BDD5D8C" w14:textId="77777777" w:rsidR="0081282B" w:rsidRDefault="0081282B" w:rsidP="00EE47FF">
      <w:pPr>
        <w:spacing w:after="0" w:line="240" w:lineRule="auto"/>
        <w:ind w:firstLine="720"/>
        <w:jc w:val="both"/>
        <w:rPr>
          <w:rFonts w:ascii="Times New Roman" w:eastAsia="Times New Roman" w:hAnsi="Times New Roman" w:cs="Times New Roman"/>
          <w:b/>
          <w:spacing w:val="4"/>
          <w:sz w:val="24"/>
          <w:szCs w:val="24"/>
        </w:rPr>
      </w:pPr>
    </w:p>
    <w:p w14:paraId="5CCE144B" w14:textId="77777777" w:rsidR="0081282B" w:rsidRDefault="0081282B" w:rsidP="00EE47FF">
      <w:pPr>
        <w:spacing w:after="0" w:line="240" w:lineRule="auto"/>
        <w:ind w:firstLine="720"/>
        <w:jc w:val="both"/>
        <w:rPr>
          <w:rFonts w:ascii="Times New Roman" w:eastAsia="Times New Roman" w:hAnsi="Times New Roman" w:cs="Times New Roman"/>
          <w:b/>
          <w:spacing w:val="4"/>
          <w:sz w:val="24"/>
          <w:szCs w:val="24"/>
        </w:rPr>
      </w:pPr>
    </w:p>
    <w:p w14:paraId="7C5CC7DA" w14:textId="77777777" w:rsidR="00A06FDD" w:rsidRDefault="00A06FDD" w:rsidP="00EE47FF">
      <w:pPr>
        <w:spacing w:after="0" w:line="240" w:lineRule="auto"/>
        <w:ind w:firstLine="720"/>
        <w:jc w:val="both"/>
        <w:rPr>
          <w:rFonts w:ascii="Times New Roman" w:eastAsia="Times New Roman" w:hAnsi="Times New Roman" w:cs="Times New Roman"/>
          <w:b/>
          <w:spacing w:val="4"/>
          <w:sz w:val="24"/>
          <w:szCs w:val="24"/>
        </w:rPr>
      </w:pPr>
    </w:p>
    <w:p w14:paraId="5B6BC052" w14:textId="77777777" w:rsidR="00A06FDD" w:rsidRDefault="00A06FDD" w:rsidP="00EE47FF">
      <w:pPr>
        <w:spacing w:after="0" w:line="240" w:lineRule="auto"/>
        <w:ind w:firstLine="720"/>
        <w:jc w:val="both"/>
        <w:rPr>
          <w:rFonts w:ascii="Times New Roman" w:eastAsia="Times New Roman" w:hAnsi="Times New Roman" w:cs="Times New Roman"/>
          <w:b/>
          <w:spacing w:val="4"/>
          <w:sz w:val="24"/>
          <w:szCs w:val="24"/>
        </w:rPr>
      </w:pPr>
    </w:p>
    <w:p w14:paraId="437C0188" w14:textId="77777777" w:rsidR="00A06FDD" w:rsidRDefault="00A06FDD" w:rsidP="00EE47FF">
      <w:pPr>
        <w:spacing w:after="0" w:line="240" w:lineRule="auto"/>
        <w:ind w:firstLine="720"/>
        <w:jc w:val="both"/>
        <w:rPr>
          <w:rFonts w:ascii="Times New Roman" w:eastAsia="Times New Roman" w:hAnsi="Times New Roman" w:cs="Times New Roman"/>
          <w:b/>
          <w:spacing w:val="4"/>
          <w:sz w:val="24"/>
          <w:szCs w:val="24"/>
        </w:rPr>
      </w:pPr>
    </w:p>
    <w:p w14:paraId="2B01F1B6" w14:textId="77777777" w:rsidR="00A06FDD" w:rsidRDefault="00A06FDD" w:rsidP="00EE47FF">
      <w:pPr>
        <w:spacing w:after="0" w:line="240" w:lineRule="auto"/>
        <w:ind w:firstLine="720"/>
        <w:jc w:val="both"/>
        <w:rPr>
          <w:rFonts w:ascii="Times New Roman" w:eastAsia="Times New Roman" w:hAnsi="Times New Roman" w:cs="Times New Roman"/>
          <w:b/>
          <w:spacing w:val="4"/>
          <w:sz w:val="24"/>
          <w:szCs w:val="24"/>
        </w:rPr>
      </w:pPr>
    </w:p>
    <w:p w14:paraId="6B515888" w14:textId="77777777" w:rsidR="00A06FDD" w:rsidRDefault="00A06FDD" w:rsidP="00EE47FF">
      <w:pPr>
        <w:spacing w:after="0" w:line="240" w:lineRule="auto"/>
        <w:ind w:firstLine="720"/>
        <w:jc w:val="both"/>
        <w:rPr>
          <w:rFonts w:ascii="Times New Roman" w:eastAsia="Times New Roman" w:hAnsi="Times New Roman" w:cs="Times New Roman"/>
          <w:b/>
          <w:spacing w:val="4"/>
          <w:sz w:val="24"/>
          <w:szCs w:val="24"/>
        </w:rPr>
      </w:pPr>
    </w:p>
    <w:p w14:paraId="63DF6313" w14:textId="77777777" w:rsidR="00A06FDD" w:rsidRDefault="00A06FDD" w:rsidP="00EE47FF">
      <w:pPr>
        <w:spacing w:after="0" w:line="240" w:lineRule="auto"/>
        <w:ind w:firstLine="720"/>
        <w:jc w:val="both"/>
        <w:rPr>
          <w:rFonts w:ascii="Times New Roman" w:eastAsia="Times New Roman" w:hAnsi="Times New Roman" w:cs="Times New Roman"/>
          <w:b/>
          <w:spacing w:val="4"/>
          <w:sz w:val="24"/>
          <w:szCs w:val="24"/>
        </w:rPr>
      </w:pPr>
    </w:p>
    <w:p w14:paraId="7A513256" w14:textId="77777777" w:rsidR="00A06FDD" w:rsidRDefault="00A06FDD" w:rsidP="00EE47FF">
      <w:pPr>
        <w:spacing w:after="0" w:line="240" w:lineRule="auto"/>
        <w:ind w:firstLine="720"/>
        <w:jc w:val="both"/>
        <w:rPr>
          <w:rFonts w:ascii="Times New Roman" w:eastAsia="Times New Roman" w:hAnsi="Times New Roman" w:cs="Times New Roman"/>
          <w:b/>
          <w:spacing w:val="4"/>
          <w:sz w:val="24"/>
          <w:szCs w:val="24"/>
        </w:rPr>
      </w:pPr>
    </w:p>
    <w:p w14:paraId="129A1A58" w14:textId="77777777" w:rsidR="00A06FDD" w:rsidRDefault="00A06FDD" w:rsidP="00EE47FF">
      <w:pPr>
        <w:spacing w:after="0" w:line="240" w:lineRule="auto"/>
        <w:ind w:firstLine="720"/>
        <w:jc w:val="both"/>
        <w:rPr>
          <w:rFonts w:ascii="Times New Roman" w:eastAsia="Times New Roman" w:hAnsi="Times New Roman" w:cs="Times New Roman"/>
          <w:b/>
          <w:spacing w:val="4"/>
          <w:sz w:val="24"/>
          <w:szCs w:val="24"/>
        </w:rPr>
      </w:pPr>
    </w:p>
    <w:p w14:paraId="1039F5AB" w14:textId="77777777" w:rsidR="00A06FDD" w:rsidRDefault="00A06FDD" w:rsidP="00EE47FF">
      <w:pPr>
        <w:spacing w:after="0" w:line="240" w:lineRule="auto"/>
        <w:ind w:firstLine="720"/>
        <w:jc w:val="both"/>
        <w:rPr>
          <w:rFonts w:ascii="Times New Roman" w:eastAsia="Times New Roman" w:hAnsi="Times New Roman" w:cs="Times New Roman"/>
          <w:b/>
          <w:spacing w:val="4"/>
          <w:sz w:val="24"/>
          <w:szCs w:val="24"/>
        </w:rPr>
      </w:pPr>
    </w:p>
    <w:p w14:paraId="7C4E1188" w14:textId="77777777" w:rsidR="00A06FDD" w:rsidRDefault="00A06FDD" w:rsidP="00EE47FF">
      <w:pPr>
        <w:spacing w:after="0" w:line="240" w:lineRule="auto"/>
        <w:ind w:firstLine="720"/>
        <w:jc w:val="both"/>
        <w:rPr>
          <w:rFonts w:ascii="Times New Roman" w:eastAsia="Times New Roman" w:hAnsi="Times New Roman" w:cs="Times New Roman"/>
          <w:b/>
          <w:spacing w:val="4"/>
          <w:sz w:val="24"/>
          <w:szCs w:val="24"/>
        </w:rPr>
      </w:pPr>
    </w:p>
    <w:p w14:paraId="57125684" w14:textId="77777777" w:rsidR="00A06FDD" w:rsidRDefault="00A06FDD" w:rsidP="00EE47FF">
      <w:pPr>
        <w:spacing w:after="0" w:line="240" w:lineRule="auto"/>
        <w:ind w:firstLine="720"/>
        <w:jc w:val="both"/>
        <w:rPr>
          <w:rFonts w:ascii="Times New Roman" w:eastAsia="Times New Roman" w:hAnsi="Times New Roman" w:cs="Times New Roman"/>
          <w:b/>
          <w:spacing w:val="4"/>
          <w:sz w:val="24"/>
          <w:szCs w:val="24"/>
        </w:rPr>
      </w:pPr>
    </w:p>
    <w:p w14:paraId="2EB88B73" w14:textId="5A039906" w:rsidR="00526F8B" w:rsidRPr="001C260B" w:rsidRDefault="00FA31B5" w:rsidP="00EE47FF">
      <w:pPr>
        <w:spacing w:after="0" w:line="240" w:lineRule="auto"/>
        <w:ind w:firstLine="720"/>
        <w:jc w:val="both"/>
        <w:rPr>
          <w:rFonts w:ascii="Times New Roman" w:eastAsia="Times New Roman" w:hAnsi="Times New Roman" w:cs="Times New Roman"/>
          <w:b/>
          <w:sz w:val="24"/>
          <w:szCs w:val="24"/>
        </w:rPr>
      </w:pPr>
      <w:r w:rsidRPr="001C260B">
        <w:rPr>
          <w:rFonts w:ascii="Times New Roman" w:eastAsia="Times New Roman" w:hAnsi="Times New Roman" w:cs="Times New Roman"/>
          <w:b/>
          <w:spacing w:val="4"/>
          <w:sz w:val="24"/>
          <w:szCs w:val="24"/>
        </w:rPr>
        <w:t>Natur</w:t>
      </w:r>
      <w:r w:rsidRPr="001C260B">
        <w:rPr>
          <w:rFonts w:ascii="Times New Roman" w:eastAsia="Times New Roman" w:hAnsi="Times New Roman" w:cs="Times New Roman"/>
          <w:b/>
          <w:sz w:val="24"/>
          <w:szCs w:val="24"/>
        </w:rPr>
        <w:t xml:space="preserve">e </w:t>
      </w:r>
      <w:r w:rsidRPr="001C260B">
        <w:rPr>
          <w:rFonts w:ascii="Times New Roman" w:eastAsia="Times New Roman" w:hAnsi="Times New Roman" w:cs="Times New Roman"/>
          <w:b/>
          <w:spacing w:val="-18"/>
          <w:sz w:val="24"/>
          <w:szCs w:val="24"/>
        </w:rPr>
        <w:t>a</w:t>
      </w:r>
      <w:r w:rsidRPr="001C260B">
        <w:rPr>
          <w:rFonts w:ascii="Times New Roman" w:eastAsia="Times New Roman" w:hAnsi="Times New Roman" w:cs="Times New Roman"/>
          <w:b/>
          <w:spacing w:val="4"/>
          <w:sz w:val="24"/>
          <w:szCs w:val="24"/>
        </w:rPr>
        <w:t>n</w:t>
      </w:r>
      <w:r w:rsidRPr="001C260B">
        <w:rPr>
          <w:rFonts w:ascii="Times New Roman" w:eastAsia="Times New Roman" w:hAnsi="Times New Roman" w:cs="Times New Roman"/>
          <w:b/>
          <w:sz w:val="24"/>
          <w:szCs w:val="24"/>
        </w:rPr>
        <w:t>d</w:t>
      </w:r>
      <w:r w:rsidRPr="001C260B">
        <w:rPr>
          <w:rFonts w:ascii="Times New Roman" w:eastAsia="Times New Roman" w:hAnsi="Times New Roman" w:cs="Times New Roman"/>
          <w:b/>
          <w:spacing w:val="38"/>
          <w:sz w:val="24"/>
          <w:szCs w:val="24"/>
        </w:rPr>
        <w:t xml:space="preserve"> </w:t>
      </w:r>
      <w:r w:rsidRPr="001C260B">
        <w:rPr>
          <w:rFonts w:ascii="Times New Roman" w:eastAsia="Times New Roman" w:hAnsi="Times New Roman" w:cs="Times New Roman"/>
          <w:b/>
          <w:spacing w:val="4"/>
          <w:sz w:val="24"/>
          <w:szCs w:val="24"/>
        </w:rPr>
        <w:t>ext</w:t>
      </w:r>
      <w:r w:rsidRPr="001C260B">
        <w:rPr>
          <w:rFonts w:ascii="Times New Roman" w:eastAsia="Times New Roman" w:hAnsi="Times New Roman" w:cs="Times New Roman"/>
          <w:b/>
          <w:spacing w:val="-17"/>
          <w:sz w:val="24"/>
          <w:szCs w:val="24"/>
        </w:rPr>
        <w:t>e</w:t>
      </w:r>
      <w:r w:rsidRPr="001C260B">
        <w:rPr>
          <w:rFonts w:ascii="Times New Roman" w:eastAsia="Times New Roman" w:hAnsi="Times New Roman" w:cs="Times New Roman"/>
          <w:b/>
          <w:spacing w:val="4"/>
          <w:sz w:val="24"/>
          <w:szCs w:val="24"/>
        </w:rPr>
        <w:t>n</w:t>
      </w:r>
      <w:r w:rsidRPr="001C260B">
        <w:rPr>
          <w:rFonts w:ascii="Times New Roman" w:eastAsia="Times New Roman" w:hAnsi="Times New Roman" w:cs="Times New Roman"/>
          <w:b/>
          <w:sz w:val="24"/>
          <w:szCs w:val="24"/>
        </w:rPr>
        <w:t>t</w:t>
      </w:r>
      <w:r w:rsidRPr="001C260B">
        <w:rPr>
          <w:rFonts w:ascii="Times New Roman" w:eastAsia="Times New Roman" w:hAnsi="Times New Roman" w:cs="Times New Roman"/>
          <w:b/>
          <w:spacing w:val="36"/>
          <w:sz w:val="24"/>
          <w:szCs w:val="24"/>
        </w:rPr>
        <w:t xml:space="preserve"> </w:t>
      </w:r>
      <w:r w:rsidRPr="001C260B">
        <w:rPr>
          <w:rFonts w:ascii="Times New Roman" w:eastAsia="Times New Roman" w:hAnsi="Times New Roman" w:cs="Times New Roman"/>
          <w:b/>
          <w:spacing w:val="4"/>
          <w:sz w:val="24"/>
          <w:szCs w:val="24"/>
        </w:rPr>
        <w:t>o</w:t>
      </w:r>
      <w:r w:rsidRPr="001C260B">
        <w:rPr>
          <w:rFonts w:ascii="Times New Roman" w:eastAsia="Times New Roman" w:hAnsi="Times New Roman" w:cs="Times New Roman"/>
          <w:b/>
          <w:sz w:val="24"/>
          <w:szCs w:val="24"/>
        </w:rPr>
        <w:t>f</w:t>
      </w:r>
      <w:r w:rsidRPr="001C260B">
        <w:rPr>
          <w:rFonts w:ascii="Times New Roman" w:eastAsia="Times New Roman" w:hAnsi="Times New Roman" w:cs="Times New Roman"/>
          <w:b/>
          <w:spacing w:val="5"/>
          <w:sz w:val="24"/>
          <w:szCs w:val="24"/>
        </w:rPr>
        <w:t xml:space="preserve"> </w:t>
      </w:r>
      <w:r w:rsidRPr="001C260B">
        <w:rPr>
          <w:rFonts w:ascii="Times New Roman" w:eastAsia="Times New Roman" w:hAnsi="Times New Roman" w:cs="Times New Roman"/>
          <w:b/>
          <w:spacing w:val="-18"/>
          <w:sz w:val="24"/>
          <w:szCs w:val="24"/>
        </w:rPr>
        <w:t>d</w:t>
      </w:r>
      <w:r w:rsidRPr="001C260B">
        <w:rPr>
          <w:rFonts w:ascii="Times New Roman" w:eastAsia="Times New Roman" w:hAnsi="Times New Roman" w:cs="Times New Roman"/>
          <w:b/>
          <w:spacing w:val="4"/>
          <w:sz w:val="24"/>
          <w:szCs w:val="24"/>
        </w:rPr>
        <w:t>isco</w:t>
      </w:r>
      <w:r w:rsidRPr="001C260B">
        <w:rPr>
          <w:rFonts w:ascii="Times New Roman" w:eastAsia="Times New Roman" w:hAnsi="Times New Roman" w:cs="Times New Roman"/>
          <w:b/>
          <w:spacing w:val="-17"/>
          <w:sz w:val="24"/>
          <w:szCs w:val="24"/>
        </w:rPr>
        <w:t>v</w:t>
      </w:r>
      <w:r w:rsidRPr="001C260B">
        <w:rPr>
          <w:rFonts w:ascii="Times New Roman" w:eastAsia="Times New Roman" w:hAnsi="Times New Roman" w:cs="Times New Roman"/>
          <w:b/>
          <w:spacing w:val="4"/>
          <w:sz w:val="24"/>
          <w:szCs w:val="24"/>
        </w:rPr>
        <w:t>er</w:t>
      </w:r>
      <w:r w:rsidRPr="001C260B">
        <w:rPr>
          <w:rFonts w:ascii="Times New Roman" w:eastAsia="Times New Roman" w:hAnsi="Times New Roman" w:cs="Times New Roman"/>
          <w:b/>
          <w:sz w:val="24"/>
          <w:szCs w:val="24"/>
        </w:rPr>
        <w:t>y</w:t>
      </w:r>
      <w:r w:rsidRPr="001C260B">
        <w:rPr>
          <w:rFonts w:ascii="Times New Roman" w:eastAsia="Times New Roman" w:hAnsi="Times New Roman" w:cs="Times New Roman"/>
          <w:b/>
          <w:spacing w:val="33"/>
          <w:sz w:val="24"/>
          <w:szCs w:val="24"/>
        </w:rPr>
        <w:t xml:space="preserve"> </w:t>
      </w:r>
      <w:r w:rsidRPr="001C260B">
        <w:rPr>
          <w:rFonts w:ascii="Times New Roman" w:eastAsia="Times New Roman" w:hAnsi="Times New Roman" w:cs="Times New Roman"/>
          <w:b/>
          <w:spacing w:val="4"/>
          <w:sz w:val="24"/>
          <w:szCs w:val="24"/>
        </w:rPr>
        <w:t>com</w:t>
      </w:r>
      <w:r w:rsidRPr="001C260B">
        <w:rPr>
          <w:rFonts w:ascii="Times New Roman" w:eastAsia="Times New Roman" w:hAnsi="Times New Roman" w:cs="Times New Roman"/>
          <w:b/>
          <w:spacing w:val="-19"/>
          <w:sz w:val="24"/>
          <w:szCs w:val="24"/>
        </w:rPr>
        <w:t>p</w:t>
      </w:r>
      <w:r w:rsidRPr="001C260B">
        <w:rPr>
          <w:rFonts w:ascii="Times New Roman" w:eastAsia="Times New Roman" w:hAnsi="Times New Roman" w:cs="Times New Roman"/>
          <w:b/>
          <w:spacing w:val="4"/>
          <w:sz w:val="24"/>
          <w:szCs w:val="24"/>
        </w:rPr>
        <w:t>lete</w:t>
      </w:r>
      <w:r w:rsidRPr="001C260B">
        <w:rPr>
          <w:rFonts w:ascii="Times New Roman" w:eastAsia="Times New Roman" w:hAnsi="Times New Roman" w:cs="Times New Roman"/>
          <w:b/>
          <w:sz w:val="24"/>
          <w:szCs w:val="24"/>
        </w:rPr>
        <w:t>d</w:t>
      </w:r>
      <w:r w:rsidRPr="001C260B">
        <w:rPr>
          <w:rFonts w:ascii="Times New Roman" w:eastAsia="Times New Roman" w:hAnsi="Times New Roman" w:cs="Times New Roman"/>
          <w:b/>
          <w:spacing w:val="43"/>
          <w:sz w:val="24"/>
          <w:szCs w:val="24"/>
        </w:rPr>
        <w:t xml:space="preserve"> </w:t>
      </w:r>
      <w:r w:rsidRPr="001C260B">
        <w:rPr>
          <w:rFonts w:ascii="Times New Roman" w:eastAsia="Times New Roman" w:hAnsi="Times New Roman" w:cs="Times New Roman"/>
          <w:b/>
          <w:spacing w:val="4"/>
          <w:sz w:val="24"/>
          <w:szCs w:val="24"/>
        </w:rPr>
        <w:t>t</w:t>
      </w:r>
      <w:r w:rsidRPr="001C260B">
        <w:rPr>
          <w:rFonts w:ascii="Times New Roman" w:eastAsia="Times New Roman" w:hAnsi="Times New Roman" w:cs="Times New Roman"/>
          <w:b/>
          <w:sz w:val="24"/>
          <w:szCs w:val="24"/>
        </w:rPr>
        <w:t>o</w:t>
      </w:r>
      <w:r w:rsidRPr="001C260B">
        <w:rPr>
          <w:rFonts w:ascii="Times New Roman" w:eastAsia="Times New Roman" w:hAnsi="Times New Roman" w:cs="Times New Roman"/>
          <w:b/>
          <w:spacing w:val="-4"/>
          <w:sz w:val="24"/>
          <w:szCs w:val="24"/>
        </w:rPr>
        <w:t xml:space="preserve"> </w:t>
      </w:r>
      <w:r w:rsidRPr="001C260B">
        <w:rPr>
          <w:rFonts w:ascii="Times New Roman" w:eastAsia="Times New Roman" w:hAnsi="Times New Roman" w:cs="Times New Roman"/>
          <w:b/>
          <w:spacing w:val="4"/>
          <w:w w:val="110"/>
          <w:sz w:val="24"/>
          <w:szCs w:val="24"/>
        </w:rPr>
        <w:t>date:</w:t>
      </w:r>
    </w:p>
    <w:p w14:paraId="78CA78F8" w14:textId="77777777" w:rsidR="00526F8B" w:rsidRPr="00267860" w:rsidRDefault="00526F8B" w:rsidP="00EE47FF">
      <w:pPr>
        <w:spacing w:after="0" w:line="240" w:lineRule="auto"/>
        <w:ind w:firstLine="720"/>
        <w:jc w:val="both"/>
        <w:rPr>
          <w:rFonts w:ascii="Times New Roman" w:hAnsi="Times New Roman" w:cs="Times New Roman"/>
          <w:sz w:val="24"/>
          <w:szCs w:val="24"/>
        </w:rPr>
      </w:pPr>
    </w:p>
    <w:p w14:paraId="33CDF325" w14:textId="77777777" w:rsidR="00502C78" w:rsidRDefault="00502C78" w:rsidP="00EE47FF">
      <w:pPr>
        <w:spacing w:after="0" w:line="240" w:lineRule="auto"/>
        <w:ind w:firstLine="720"/>
        <w:jc w:val="both"/>
        <w:rPr>
          <w:rFonts w:ascii="Times New Roman" w:eastAsia="Times New Roman" w:hAnsi="Times New Roman" w:cs="Times New Roman"/>
          <w:b/>
          <w:spacing w:val="-5"/>
          <w:sz w:val="24"/>
          <w:szCs w:val="24"/>
        </w:rPr>
      </w:pPr>
    </w:p>
    <w:p w14:paraId="4471B992" w14:textId="77777777" w:rsidR="00526F8B" w:rsidRPr="00267860" w:rsidRDefault="00526F8B" w:rsidP="00EE47FF">
      <w:pPr>
        <w:spacing w:after="0" w:line="240" w:lineRule="auto"/>
        <w:ind w:firstLine="720"/>
        <w:jc w:val="both"/>
        <w:rPr>
          <w:rFonts w:ascii="Times New Roman" w:hAnsi="Times New Roman" w:cs="Times New Roman"/>
          <w:sz w:val="24"/>
          <w:szCs w:val="24"/>
        </w:rPr>
      </w:pPr>
    </w:p>
    <w:p w14:paraId="5AE46CC9" w14:textId="77777777" w:rsidR="00A96669" w:rsidRDefault="00A96669" w:rsidP="00EE47FF">
      <w:pPr>
        <w:tabs>
          <w:tab w:val="left" w:pos="6320"/>
        </w:tabs>
        <w:spacing w:after="0" w:line="240" w:lineRule="auto"/>
        <w:ind w:firstLine="720"/>
        <w:jc w:val="both"/>
        <w:rPr>
          <w:rFonts w:ascii="Times New Roman" w:eastAsia="Times New Roman" w:hAnsi="Times New Roman" w:cs="Times New Roman"/>
          <w:b/>
          <w:w w:val="105"/>
          <w:sz w:val="24"/>
          <w:szCs w:val="24"/>
        </w:rPr>
      </w:pPr>
    </w:p>
    <w:p w14:paraId="66CFB401" w14:textId="77777777" w:rsidR="005F3DE7" w:rsidRDefault="005F3DE7" w:rsidP="00EE47FF">
      <w:pPr>
        <w:tabs>
          <w:tab w:val="left" w:pos="6320"/>
        </w:tabs>
        <w:spacing w:after="0" w:line="240" w:lineRule="auto"/>
        <w:ind w:firstLine="720"/>
        <w:jc w:val="both"/>
        <w:rPr>
          <w:rFonts w:ascii="Times New Roman" w:eastAsia="Times New Roman" w:hAnsi="Times New Roman" w:cs="Times New Roman"/>
          <w:b/>
          <w:w w:val="105"/>
          <w:sz w:val="24"/>
          <w:szCs w:val="24"/>
        </w:rPr>
      </w:pPr>
    </w:p>
    <w:p w14:paraId="78ACADA7" w14:textId="0A9A9195" w:rsidR="004A6426" w:rsidRDefault="004A6426" w:rsidP="00EE47FF">
      <w:pPr>
        <w:tabs>
          <w:tab w:val="left" w:pos="6320"/>
        </w:tabs>
        <w:spacing w:after="0" w:line="240" w:lineRule="auto"/>
        <w:ind w:firstLine="720"/>
        <w:jc w:val="both"/>
        <w:rPr>
          <w:rFonts w:ascii="Times New Roman" w:eastAsia="Times New Roman" w:hAnsi="Times New Roman" w:cs="Times New Roman"/>
          <w:b/>
          <w:w w:val="105"/>
          <w:sz w:val="24"/>
          <w:szCs w:val="24"/>
        </w:rPr>
      </w:pPr>
      <w:r>
        <w:rPr>
          <w:rFonts w:ascii="Times New Roman" w:eastAsia="Times New Roman" w:hAnsi="Times New Roman" w:cs="Times New Roman"/>
          <w:b/>
          <w:w w:val="105"/>
          <w:sz w:val="24"/>
          <w:szCs w:val="24"/>
        </w:rPr>
        <w:t xml:space="preserve">If there is </w:t>
      </w:r>
      <w:r w:rsidR="00502C78">
        <w:rPr>
          <w:rFonts w:ascii="Times New Roman" w:eastAsia="Times New Roman" w:hAnsi="Times New Roman" w:cs="Times New Roman"/>
          <w:b/>
          <w:w w:val="105"/>
          <w:sz w:val="24"/>
          <w:szCs w:val="24"/>
        </w:rPr>
        <w:t>other</w:t>
      </w:r>
      <w:r>
        <w:rPr>
          <w:rFonts w:ascii="Times New Roman" w:eastAsia="Times New Roman" w:hAnsi="Times New Roman" w:cs="Times New Roman"/>
          <w:b/>
          <w:w w:val="105"/>
          <w:sz w:val="24"/>
          <w:szCs w:val="24"/>
        </w:rPr>
        <w:t xml:space="preserve"> litigation that is pending or planned that affects the value of the case, identify it and the potential value:</w:t>
      </w:r>
    </w:p>
    <w:p w14:paraId="09E1D1C9" w14:textId="77777777" w:rsidR="00502C78" w:rsidRDefault="00502C78" w:rsidP="00EE47FF">
      <w:pPr>
        <w:tabs>
          <w:tab w:val="left" w:pos="6320"/>
        </w:tabs>
        <w:spacing w:after="0" w:line="240" w:lineRule="auto"/>
        <w:ind w:firstLine="720"/>
        <w:jc w:val="both"/>
        <w:rPr>
          <w:rFonts w:ascii="Times New Roman" w:eastAsia="Times New Roman" w:hAnsi="Times New Roman" w:cs="Times New Roman"/>
          <w:b/>
          <w:w w:val="105"/>
          <w:sz w:val="24"/>
          <w:szCs w:val="24"/>
        </w:rPr>
      </w:pPr>
    </w:p>
    <w:p w14:paraId="3FE120E0" w14:textId="77777777" w:rsidR="00502C78" w:rsidRDefault="00502C78" w:rsidP="00EE47FF">
      <w:pPr>
        <w:tabs>
          <w:tab w:val="left" w:pos="6320"/>
        </w:tabs>
        <w:spacing w:after="0" w:line="240" w:lineRule="auto"/>
        <w:ind w:firstLine="720"/>
        <w:jc w:val="both"/>
        <w:rPr>
          <w:rFonts w:ascii="Times New Roman" w:eastAsia="Times New Roman" w:hAnsi="Times New Roman" w:cs="Times New Roman"/>
          <w:b/>
          <w:w w:val="105"/>
          <w:sz w:val="24"/>
          <w:szCs w:val="24"/>
        </w:rPr>
      </w:pPr>
    </w:p>
    <w:p w14:paraId="19F9DCE1" w14:textId="77777777" w:rsidR="00502C78" w:rsidRDefault="00502C78" w:rsidP="00EE47FF">
      <w:pPr>
        <w:tabs>
          <w:tab w:val="left" w:pos="6320"/>
        </w:tabs>
        <w:spacing w:after="0" w:line="240" w:lineRule="auto"/>
        <w:ind w:firstLine="720"/>
        <w:jc w:val="both"/>
        <w:rPr>
          <w:rFonts w:ascii="Times New Roman" w:eastAsia="Times New Roman" w:hAnsi="Times New Roman" w:cs="Times New Roman"/>
          <w:b/>
          <w:w w:val="105"/>
          <w:sz w:val="24"/>
          <w:szCs w:val="24"/>
        </w:rPr>
      </w:pPr>
    </w:p>
    <w:p w14:paraId="6C0F75AB" w14:textId="241F2525" w:rsidR="004A6426" w:rsidRDefault="004A6426" w:rsidP="00EE47FF">
      <w:pPr>
        <w:tabs>
          <w:tab w:val="left" w:pos="6320"/>
        </w:tabs>
        <w:spacing w:after="0" w:line="240" w:lineRule="auto"/>
        <w:ind w:firstLine="720"/>
        <w:jc w:val="both"/>
        <w:rPr>
          <w:rFonts w:ascii="Times New Roman" w:eastAsia="Times New Roman" w:hAnsi="Times New Roman" w:cs="Times New Roman"/>
          <w:b/>
          <w:w w:val="105"/>
          <w:sz w:val="24"/>
          <w:szCs w:val="24"/>
        </w:rPr>
      </w:pPr>
    </w:p>
    <w:p w14:paraId="59E0D17C" w14:textId="3C912BF9" w:rsidR="00062171" w:rsidRDefault="00062171" w:rsidP="00EE47FF">
      <w:pPr>
        <w:tabs>
          <w:tab w:val="left" w:pos="6320"/>
        </w:tabs>
        <w:spacing w:after="0" w:line="240" w:lineRule="auto"/>
        <w:ind w:firstLine="720"/>
        <w:jc w:val="both"/>
        <w:rPr>
          <w:rFonts w:ascii="Times New Roman" w:eastAsia="Times New Roman" w:hAnsi="Times New Roman" w:cs="Times New Roman"/>
          <w:b/>
          <w:w w:val="105"/>
          <w:sz w:val="24"/>
          <w:szCs w:val="24"/>
        </w:rPr>
      </w:pPr>
      <w:r>
        <w:rPr>
          <w:rFonts w:ascii="Times New Roman" w:eastAsia="Times New Roman" w:hAnsi="Times New Roman" w:cs="Times New Roman"/>
          <w:b/>
          <w:w w:val="105"/>
          <w:sz w:val="24"/>
          <w:szCs w:val="24"/>
        </w:rPr>
        <w:t>List information about any liens (state whether the liens are verified, negotiable, whether a representative of the lien holder needs to be present):</w:t>
      </w:r>
    </w:p>
    <w:p w14:paraId="327BD04D" w14:textId="52F2EF3D" w:rsidR="00062171" w:rsidRDefault="00062171" w:rsidP="00EE47FF">
      <w:pPr>
        <w:tabs>
          <w:tab w:val="left" w:pos="6320"/>
        </w:tabs>
        <w:spacing w:after="0" w:line="240" w:lineRule="auto"/>
        <w:ind w:firstLine="720"/>
        <w:jc w:val="both"/>
        <w:rPr>
          <w:rFonts w:ascii="Times New Roman" w:eastAsia="Times New Roman" w:hAnsi="Times New Roman" w:cs="Times New Roman"/>
          <w:b/>
          <w:w w:val="105"/>
          <w:sz w:val="24"/>
          <w:szCs w:val="24"/>
        </w:rPr>
      </w:pPr>
    </w:p>
    <w:p w14:paraId="6134A655" w14:textId="77777777" w:rsidR="00062171" w:rsidRDefault="00062171" w:rsidP="00EE47FF">
      <w:pPr>
        <w:tabs>
          <w:tab w:val="left" w:pos="6320"/>
        </w:tabs>
        <w:spacing w:after="0" w:line="240" w:lineRule="auto"/>
        <w:ind w:firstLine="720"/>
        <w:jc w:val="both"/>
        <w:rPr>
          <w:rFonts w:ascii="Times New Roman" w:eastAsia="Times New Roman" w:hAnsi="Times New Roman" w:cs="Times New Roman"/>
          <w:b/>
          <w:w w:val="105"/>
          <w:sz w:val="24"/>
          <w:szCs w:val="24"/>
        </w:rPr>
      </w:pPr>
    </w:p>
    <w:p w14:paraId="71F35378" w14:textId="77777777" w:rsidR="00A96669" w:rsidRDefault="00A96669" w:rsidP="00EE47FF">
      <w:pPr>
        <w:tabs>
          <w:tab w:val="left" w:pos="6320"/>
        </w:tabs>
        <w:spacing w:after="0" w:line="240" w:lineRule="auto"/>
        <w:ind w:firstLine="720"/>
        <w:jc w:val="both"/>
        <w:rPr>
          <w:rFonts w:ascii="Times New Roman" w:eastAsia="Times New Roman" w:hAnsi="Times New Roman" w:cs="Times New Roman"/>
          <w:b/>
          <w:w w:val="105"/>
          <w:sz w:val="24"/>
          <w:szCs w:val="24"/>
        </w:rPr>
      </w:pPr>
    </w:p>
    <w:p w14:paraId="65BE6AA8" w14:textId="082E43FF" w:rsidR="004A6426" w:rsidRDefault="00062171" w:rsidP="00EE47FF">
      <w:pPr>
        <w:tabs>
          <w:tab w:val="left" w:pos="6320"/>
        </w:tabs>
        <w:spacing w:after="0" w:line="240" w:lineRule="auto"/>
        <w:ind w:firstLine="720"/>
        <w:jc w:val="both"/>
        <w:rPr>
          <w:rFonts w:ascii="Times New Roman" w:eastAsia="Times New Roman" w:hAnsi="Times New Roman" w:cs="Times New Roman"/>
          <w:b/>
          <w:w w:val="105"/>
          <w:sz w:val="24"/>
          <w:szCs w:val="24"/>
        </w:rPr>
      </w:pPr>
      <w:r>
        <w:rPr>
          <w:rFonts w:ascii="Times New Roman" w:eastAsia="Times New Roman" w:hAnsi="Times New Roman" w:cs="Times New Roman"/>
          <w:b/>
          <w:w w:val="105"/>
          <w:sz w:val="24"/>
          <w:szCs w:val="24"/>
        </w:rPr>
        <w:t>List a</w:t>
      </w:r>
      <w:r w:rsidR="004A6426">
        <w:rPr>
          <w:rFonts w:ascii="Times New Roman" w:eastAsia="Times New Roman" w:hAnsi="Times New Roman" w:cs="Times New Roman"/>
          <w:b/>
          <w:w w:val="105"/>
          <w:sz w:val="24"/>
          <w:szCs w:val="24"/>
        </w:rPr>
        <w:t xml:space="preserve">ny expenses relevant to the case: </w:t>
      </w:r>
    </w:p>
    <w:p w14:paraId="2EEB6916" w14:textId="77777777" w:rsidR="001C260B" w:rsidRDefault="001C260B" w:rsidP="00EE47FF">
      <w:pPr>
        <w:tabs>
          <w:tab w:val="left" w:pos="6320"/>
        </w:tabs>
        <w:spacing w:after="0" w:line="240" w:lineRule="auto"/>
        <w:ind w:firstLine="720"/>
        <w:jc w:val="both"/>
        <w:rPr>
          <w:rFonts w:ascii="Times New Roman" w:eastAsia="Times New Roman" w:hAnsi="Times New Roman" w:cs="Times New Roman"/>
          <w:b/>
          <w:w w:val="105"/>
          <w:sz w:val="24"/>
          <w:szCs w:val="24"/>
        </w:rPr>
      </w:pPr>
    </w:p>
    <w:p w14:paraId="6EFE74D2" w14:textId="77777777" w:rsidR="0077512D" w:rsidRDefault="0077512D"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20ACD6EF" w14:textId="77777777" w:rsidR="0077512D" w:rsidRDefault="0077512D"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235B6FA8" w14:textId="37595033" w:rsidR="00062171" w:rsidRDefault="00062171" w:rsidP="00EE47FF">
      <w:pPr>
        <w:tabs>
          <w:tab w:val="left" w:pos="6320"/>
        </w:tabs>
        <w:spacing w:after="0" w:line="240" w:lineRule="auto"/>
        <w:ind w:firstLine="720"/>
        <w:jc w:val="both"/>
        <w:rPr>
          <w:rFonts w:ascii="Times New Roman" w:eastAsia="Times New Roman" w:hAnsi="Times New Roman" w:cs="Times New Roman"/>
          <w:b/>
          <w:w w:val="105"/>
          <w:sz w:val="24"/>
          <w:szCs w:val="24"/>
        </w:rPr>
      </w:pPr>
      <w:r w:rsidRPr="001C260B">
        <w:rPr>
          <w:rFonts w:ascii="Times New Roman" w:eastAsia="Times New Roman" w:hAnsi="Times New Roman" w:cs="Times New Roman"/>
          <w:b/>
          <w:sz w:val="24"/>
          <w:szCs w:val="24"/>
        </w:rPr>
        <w:t>Summarize settlement discussions</w:t>
      </w:r>
      <w:r w:rsidRPr="001C260B">
        <w:rPr>
          <w:rFonts w:ascii="Times New Roman" w:eastAsia="Times New Roman" w:hAnsi="Times New Roman" w:cs="Times New Roman"/>
          <w:b/>
          <w:spacing w:val="30"/>
          <w:sz w:val="24"/>
          <w:szCs w:val="24"/>
        </w:rPr>
        <w:t xml:space="preserve"> </w:t>
      </w:r>
      <w:r w:rsidRPr="001C260B">
        <w:rPr>
          <w:rFonts w:ascii="Times New Roman" w:eastAsia="Times New Roman" w:hAnsi="Times New Roman" w:cs="Times New Roman"/>
          <w:b/>
          <w:sz w:val="24"/>
          <w:szCs w:val="24"/>
        </w:rPr>
        <w:t>you</w:t>
      </w:r>
      <w:r w:rsidRPr="001C260B">
        <w:rPr>
          <w:rFonts w:ascii="Times New Roman" w:eastAsia="Times New Roman" w:hAnsi="Times New Roman" w:cs="Times New Roman"/>
          <w:b/>
          <w:spacing w:val="12"/>
          <w:sz w:val="24"/>
          <w:szCs w:val="24"/>
        </w:rPr>
        <w:t xml:space="preserve"> </w:t>
      </w:r>
      <w:r w:rsidRPr="001C260B">
        <w:rPr>
          <w:rFonts w:ascii="Times New Roman" w:eastAsia="Times New Roman" w:hAnsi="Times New Roman" w:cs="Times New Roman"/>
          <w:b/>
          <w:sz w:val="24"/>
          <w:szCs w:val="24"/>
        </w:rPr>
        <w:t>have</w:t>
      </w:r>
      <w:r w:rsidRPr="001C260B">
        <w:rPr>
          <w:rFonts w:ascii="Times New Roman" w:eastAsia="Times New Roman" w:hAnsi="Times New Roman" w:cs="Times New Roman"/>
          <w:b/>
          <w:spacing w:val="22"/>
          <w:sz w:val="24"/>
          <w:szCs w:val="24"/>
        </w:rPr>
        <w:t xml:space="preserve"> </w:t>
      </w:r>
      <w:r w:rsidRPr="001C260B">
        <w:rPr>
          <w:rFonts w:ascii="Times New Roman" w:eastAsia="Times New Roman" w:hAnsi="Times New Roman" w:cs="Times New Roman"/>
          <w:b/>
          <w:sz w:val="24"/>
          <w:szCs w:val="24"/>
        </w:rPr>
        <w:t>had</w:t>
      </w:r>
      <w:r w:rsidRPr="001C260B">
        <w:rPr>
          <w:rFonts w:ascii="Times New Roman" w:eastAsia="Times New Roman" w:hAnsi="Times New Roman" w:cs="Times New Roman"/>
          <w:b/>
          <w:spacing w:val="35"/>
          <w:sz w:val="24"/>
          <w:szCs w:val="24"/>
        </w:rPr>
        <w:t xml:space="preserve"> </w:t>
      </w:r>
      <w:r w:rsidRPr="001C260B">
        <w:rPr>
          <w:rFonts w:ascii="Times New Roman" w:eastAsia="Times New Roman" w:hAnsi="Times New Roman" w:cs="Times New Roman"/>
          <w:b/>
          <w:sz w:val="24"/>
          <w:szCs w:val="24"/>
        </w:rPr>
        <w:t>with</w:t>
      </w:r>
      <w:r w:rsidRPr="001C260B">
        <w:rPr>
          <w:rFonts w:ascii="Times New Roman" w:eastAsia="Times New Roman" w:hAnsi="Times New Roman" w:cs="Times New Roman"/>
          <w:b/>
          <w:spacing w:val="21"/>
          <w:sz w:val="24"/>
          <w:szCs w:val="24"/>
        </w:rPr>
        <w:t xml:space="preserve"> </w:t>
      </w:r>
      <w:r w:rsidRPr="001C260B">
        <w:rPr>
          <w:rFonts w:ascii="Times New Roman" w:eastAsia="Times New Roman" w:hAnsi="Times New Roman" w:cs="Times New Roman"/>
          <w:b/>
          <w:sz w:val="24"/>
          <w:szCs w:val="24"/>
        </w:rPr>
        <w:t>opposing</w:t>
      </w:r>
      <w:r w:rsidRPr="001C260B">
        <w:rPr>
          <w:rFonts w:ascii="Times New Roman" w:eastAsia="Times New Roman" w:hAnsi="Times New Roman" w:cs="Times New Roman"/>
          <w:b/>
          <w:spacing w:val="32"/>
          <w:sz w:val="24"/>
          <w:szCs w:val="24"/>
        </w:rPr>
        <w:t xml:space="preserve"> </w:t>
      </w:r>
      <w:r w:rsidRPr="001C260B">
        <w:rPr>
          <w:rFonts w:ascii="Times New Roman" w:eastAsia="Times New Roman" w:hAnsi="Times New Roman" w:cs="Times New Roman"/>
          <w:b/>
          <w:sz w:val="24"/>
          <w:szCs w:val="24"/>
        </w:rPr>
        <w:t>party including</w:t>
      </w:r>
      <w:r w:rsidRPr="001C260B">
        <w:rPr>
          <w:rFonts w:ascii="Times New Roman" w:eastAsia="Times New Roman" w:hAnsi="Times New Roman" w:cs="Times New Roman"/>
          <w:b/>
          <w:spacing w:val="41"/>
          <w:sz w:val="24"/>
          <w:szCs w:val="24"/>
        </w:rPr>
        <w:t xml:space="preserve"> </w:t>
      </w:r>
      <w:r w:rsidRPr="001C260B">
        <w:rPr>
          <w:rFonts w:ascii="Times New Roman" w:eastAsia="Times New Roman" w:hAnsi="Times New Roman" w:cs="Times New Roman"/>
          <w:b/>
          <w:sz w:val="24"/>
          <w:szCs w:val="24"/>
        </w:rPr>
        <w:lastRenderedPageBreak/>
        <w:t>demands and</w:t>
      </w:r>
      <w:r w:rsidRPr="001C260B">
        <w:rPr>
          <w:rFonts w:ascii="Times New Roman" w:eastAsia="Times New Roman" w:hAnsi="Times New Roman" w:cs="Times New Roman"/>
          <w:b/>
          <w:spacing w:val="35"/>
          <w:sz w:val="24"/>
          <w:szCs w:val="24"/>
        </w:rPr>
        <w:t xml:space="preserve"> </w:t>
      </w:r>
      <w:r w:rsidRPr="001C260B">
        <w:rPr>
          <w:rFonts w:ascii="Times New Roman" w:eastAsia="Times New Roman" w:hAnsi="Times New Roman" w:cs="Times New Roman"/>
          <w:b/>
          <w:w w:val="105"/>
          <w:sz w:val="24"/>
          <w:szCs w:val="24"/>
        </w:rPr>
        <w:t xml:space="preserve">offers: </w:t>
      </w:r>
    </w:p>
    <w:p w14:paraId="182B2EF6" w14:textId="77777777" w:rsidR="001C260B" w:rsidRPr="001C260B" w:rsidRDefault="001C260B" w:rsidP="00EE47FF">
      <w:pPr>
        <w:tabs>
          <w:tab w:val="left" w:pos="6320"/>
        </w:tabs>
        <w:spacing w:after="0" w:line="240" w:lineRule="auto"/>
        <w:ind w:firstLine="720"/>
        <w:jc w:val="both"/>
        <w:rPr>
          <w:rFonts w:ascii="Times New Roman" w:eastAsia="Times New Roman" w:hAnsi="Times New Roman" w:cs="Times New Roman"/>
          <w:b/>
          <w:w w:val="105"/>
          <w:sz w:val="24"/>
          <w:szCs w:val="24"/>
        </w:rPr>
      </w:pPr>
    </w:p>
    <w:p w14:paraId="4A64C480" w14:textId="1EB8145D" w:rsidR="00896009" w:rsidRDefault="00FA31B5" w:rsidP="00EE47FF">
      <w:pPr>
        <w:tabs>
          <w:tab w:val="left" w:pos="6320"/>
        </w:tabs>
        <w:spacing w:after="0" w:line="240" w:lineRule="auto"/>
        <w:ind w:firstLine="720"/>
        <w:jc w:val="both"/>
        <w:rPr>
          <w:rFonts w:ascii="Times New Roman" w:eastAsia="Times New Roman" w:hAnsi="Times New Roman" w:cs="Times New Roman"/>
          <w:b/>
          <w:sz w:val="24"/>
          <w:szCs w:val="24"/>
        </w:rPr>
      </w:pPr>
      <w:r w:rsidRPr="001C260B">
        <w:rPr>
          <w:rFonts w:ascii="Times New Roman" w:eastAsia="Times New Roman" w:hAnsi="Times New Roman" w:cs="Times New Roman"/>
          <w:b/>
          <w:spacing w:val="1"/>
          <w:sz w:val="24"/>
          <w:szCs w:val="24"/>
        </w:rPr>
        <w:t>Dat</w:t>
      </w:r>
      <w:r w:rsidRPr="001C260B">
        <w:rPr>
          <w:rFonts w:ascii="Times New Roman" w:eastAsia="Times New Roman" w:hAnsi="Times New Roman" w:cs="Times New Roman"/>
          <w:b/>
          <w:sz w:val="24"/>
          <w:szCs w:val="24"/>
        </w:rPr>
        <w:t>e</w:t>
      </w:r>
      <w:r w:rsidRPr="001C260B">
        <w:rPr>
          <w:rFonts w:ascii="Times New Roman" w:eastAsia="Times New Roman" w:hAnsi="Times New Roman" w:cs="Times New Roman"/>
          <w:b/>
          <w:spacing w:val="24"/>
          <w:sz w:val="24"/>
          <w:szCs w:val="24"/>
        </w:rPr>
        <w:t xml:space="preserve"> </w:t>
      </w:r>
      <w:r w:rsidRPr="001C260B">
        <w:rPr>
          <w:rFonts w:ascii="Times New Roman" w:eastAsia="Times New Roman" w:hAnsi="Times New Roman" w:cs="Times New Roman"/>
          <w:b/>
          <w:spacing w:val="1"/>
          <w:sz w:val="24"/>
          <w:szCs w:val="24"/>
        </w:rPr>
        <w:t>o</w:t>
      </w:r>
      <w:r w:rsidRPr="001C260B">
        <w:rPr>
          <w:rFonts w:ascii="Times New Roman" w:eastAsia="Times New Roman" w:hAnsi="Times New Roman" w:cs="Times New Roman"/>
          <w:b/>
          <w:sz w:val="24"/>
          <w:szCs w:val="24"/>
        </w:rPr>
        <w:t>f</w:t>
      </w:r>
      <w:r w:rsidRPr="001C260B">
        <w:rPr>
          <w:rFonts w:ascii="Times New Roman" w:eastAsia="Times New Roman" w:hAnsi="Times New Roman" w:cs="Times New Roman"/>
          <w:b/>
          <w:spacing w:val="3"/>
          <w:sz w:val="24"/>
          <w:szCs w:val="24"/>
        </w:rPr>
        <w:t xml:space="preserve"> </w:t>
      </w:r>
      <w:r w:rsidRPr="001C260B">
        <w:rPr>
          <w:rFonts w:ascii="Times New Roman" w:eastAsia="Times New Roman" w:hAnsi="Times New Roman" w:cs="Times New Roman"/>
          <w:b/>
          <w:spacing w:val="1"/>
          <w:sz w:val="24"/>
          <w:szCs w:val="24"/>
        </w:rPr>
        <w:t>las</w:t>
      </w:r>
      <w:r w:rsidRPr="001C260B">
        <w:rPr>
          <w:rFonts w:ascii="Times New Roman" w:eastAsia="Times New Roman" w:hAnsi="Times New Roman" w:cs="Times New Roman"/>
          <w:b/>
          <w:sz w:val="24"/>
          <w:szCs w:val="24"/>
        </w:rPr>
        <w:t>t</w:t>
      </w:r>
      <w:r w:rsidRPr="001C260B">
        <w:rPr>
          <w:rFonts w:ascii="Times New Roman" w:eastAsia="Times New Roman" w:hAnsi="Times New Roman" w:cs="Times New Roman"/>
          <w:b/>
          <w:spacing w:val="24"/>
          <w:sz w:val="24"/>
          <w:szCs w:val="24"/>
        </w:rPr>
        <w:t xml:space="preserve"> </w:t>
      </w:r>
      <w:r w:rsidRPr="001C260B">
        <w:rPr>
          <w:rFonts w:ascii="Times New Roman" w:eastAsia="Times New Roman" w:hAnsi="Times New Roman" w:cs="Times New Roman"/>
          <w:b/>
          <w:spacing w:val="1"/>
          <w:sz w:val="24"/>
          <w:szCs w:val="24"/>
        </w:rPr>
        <w:t>settlemen</w:t>
      </w:r>
      <w:r w:rsidRPr="001C260B">
        <w:rPr>
          <w:rFonts w:ascii="Times New Roman" w:eastAsia="Times New Roman" w:hAnsi="Times New Roman" w:cs="Times New Roman"/>
          <w:b/>
          <w:sz w:val="24"/>
          <w:szCs w:val="24"/>
        </w:rPr>
        <w:t xml:space="preserve">t </w:t>
      </w:r>
      <w:r w:rsidRPr="001C260B">
        <w:rPr>
          <w:rFonts w:ascii="Times New Roman" w:eastAsia="Times New Roman" w:hAnsi="Times New Roman" w:cs="Times New Roman"/>
          <w:b/>
          <w:spacing w:val="1"/>
          <w:sz w:val="24"/>
          <w:szCs w:val="24"/>
        </w:rPr>
        <w:t>discu</w:t>
      </w:r>
      <w:r w:rsidRPr="001C260B">
        <w:rPr>
          <w:rFonts w:ascii="Times New Roman" w:eastAsia="Times New Roman" w:hAnsi="Times New Roman" w:cs="Times New Roman"/>
          <w:b/>
          <w:spacing w:val="-19"/>
          <w:sz w:val="24"/>
          <w:szCs w:val="24"/>
        </w:rPr>
        <w:t>s</w:t>
      </w:r>
      <w:r w:rsidRPr="001C260B">
        <w:rPr>
          <w:rFonts w:ascii="Times New Roman" w:eastAsia="Times New Roman" w:hAnsi="Times New Roman" w:cs="Times New Roman"/>
          <w:b/>
          <w:spacing w:val="1"/>
          <w:sz w:val="24"/>
          <w:szCs w:val="24"/>
        </w:rPr>
        <w:t>sio</w:t>
      </w:r>
      <w:r w:rsidRPr="001C260B">
        <w:rPr>
          <w:rFonts w:ascii="Times New Roman" w:eastAsia="Times New Roman" w:hAnsi="Times New Roman" w:cs="Times New Roman"/>
          <w:b/>
          <w:sz w:val="24"/>
          <w:szCs w:val="24"/>
        </w:rPr>
        <w:t>n</w:t>
      </w:r>
      <w:r w:rsidR="00896009">
        <w:rPr>
          <w:rFonts w:ascii="Times New Roman" w:eastAsia="Times New Roman" w:hAnsi="Times New Roman" w:cs="Times New Roman"/>
          <w:b/>
          <w:sz w:val="24"/>
          <w:szCs w:val="24"/>
        </w:rPr>
        <w:t>:</w:t>
      </w:r>
    </w:p>
    <w:p w14:paraId="16F206BC" w14:textId="77777777" w:rsidR="00EE47FF" w:rsidRDefault="00EE47FF"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0B4F7A9F" w14:textId="77777777" w:rsidR="00BA5EE6" w:rsidRDefault="00BA5EE6"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75964515" w14:textId="77777777" w:rsidR="00BA5EE6" w:rsidRDefault="00BA5EE6"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13479FB6" w14:textId="77777777" w:rsidR="00BA5EE6" w:rsidRDefault="00BA5EE6"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4090A959" w14:textId="20E52EF8" w:rsidR="00896009" w:rsidRDefault="00896009" w:rsidP="00EE47FF">
      <w:pPr>
        <w:tabs>
          <w:tab w:val="left" w:pos="6320"/>
        </w:tabs>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Provide the settlement value you want to start with:</w:t>
      </w:r>
    </w:p>
    <w:p w14:paraId="3702518F" w14:textId="77777777" w:rsidR="00EE47FF" w:rsidRDefault="00EE47FF"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0D7736CC" w14:textId="77777777" w:rsidR="00BA5EE6" w:rsidRDefault="00BA5EE6"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472BD0AC" w14:textId="77777777" w:rsidR="00BA5EE6" w:rsidRDefault="00BA5EE6"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496F5803" w14:textId="3309B14A" w:rsidR="00896009" w:rsidRDefault="00896009" w:rsidP="00EE47FF">
      <w:pPr>
        <w:tabs>
          <w:tab w:val="left" w:pos="6320"/>
        </w:tabs>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Why?</w:t>
      </w:r>
    </w:p>
    <w:p w14:paraId="619F6860" w14:textId="77777777" w:rsidR="00EE47FF" w:rsidRDefault="00EE47FF"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59200E5D" w14:textId="77777777" w:rsidR="00BA5EE6" w:rsidRDefault="00BA5EE6"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048D0AEC" w14:textId="77777777" w:rsidR="00BA5EE6" w:rsidRDefault="00BA5EE6"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45D6FFCF" w14:textId="77777777" w:rsidR="00BA5EE6" w:rsidRDefault="00BA5EE6"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4D775353" w14:textId="77777777" w:rsidR="00BA5EE6" w:rsidRDefault="00BA5EE6"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043CEB3E" w14:textId="77777777" w:rsidR="00A96669" w:rsidRDefault="00A96669"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3BB17A73" w14:textId="77777777" w:rsidR="005F3DE7" w:rsidRDefault="005F3DE7"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556A634A" w14:textId="77777777" w:rsidR="005F3DE7" w:rsidRDefault="005F3DE7"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2ADD3D9E" w14:textId="22B35902" w:rsidR="00896009" w:rsidRDefault="00896009" w:rsidP="00EE47FF">
      <w:pPr>
        <w:tabs>
          <w:tab w:val="left" w:pos="6320"/>
        </w:tabs>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Provide the settlement value you want to end with:</w:t>
      </w:r>
    </w:p>
    <w:p w14:paraId="6D362E87" w14:textId="77777777" w:rsidR="00EE47FF" w:rsidRDefault="00EE47FF"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0A2A293A" w14:textId="77777777" w:rsidR="00BA5EE6" w:rsidRDefault="00BA5EE6"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53013BCE" w14:textId="77777777" w:rsidR="00BA5EE6" w:rsidRDefault="00BA5EE6"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77A0881C" w14:textId="0E7C5623" w:rsidR="00896009" w:rsidRDefault="00896009" w:rsidP="00EE47FF">
      <w:pPr>
        <w:tabs>
          <w:tab w:val="left" w:pos="6320"/>
        </w:tabs>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Why?</w:t>
      </w:r>
    </w:p>
    <w:p w14:paraId="764E10EC" w14:textId="77777777" w:rsidR="00EE47FF" w:rsidRDefault="00EE47FF"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1088AD67" w14:textId="77777777" w:rsidR="00BA5EE6" w:rsidRDefault="00BA5EE6"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2A8FFFD3" w14:textId="77777777" w:rsidR="001F7678" w:rsidRDefault="001F7678"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0F892107" w14:textId="77777777" w:rsidR="001F7678" w:rsidRDefault="001F7678"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077A872A" w14:textId="77777777" w:rsidR="001F7678" w:rsidRDefault="001F7678"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539920D3" w14:textId="77777777" w:rsidR="001F7678" w:rsidRDefault="001F7678"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278F18CF" w14:textId="77777777" w:rsidR="001F7678" w:rsidRDefault="001F7678"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1FD29B44" w14:textId="348D309F" w:rsidR="00896009" w:rsidRDefault="00896009" w:rsidP="00EE47FF">
      <w:pPr>
        <w:tabs>
          <w:tab w:val="left" w:pos="6320"/>
        </w:tabs>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specific provisions need to be included in the settlement</w:t>
      </w:r>
      <w:r w:rsidR="00EE47FF">
        <w:rPr>
          <w:rFonts w:ascii="Times New Roman" w:eastAsia="Times New Roman" w:hAnsi="Times New Roman" w:cs="Times New Roman"/>
          <w:b/>
          <w:sz w:val="24"/>
          <w:szCs w:val="24"/>
        </w:rPr>
        <w:t>:</w:t>
      </w:r>
    </w:p>
    <w:p w14:paraId="071BF53C" w14:textId="77777777" w:rsidR="00E512BB" w:rsidRDefault="00E512BB"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3099BC01" w14:textId="77777777" w:rsidR="00E512BB" w:rsidRDefault="00E512BB"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201271B2" w14:textId="77777777" w:rsidR="00EE47FF" w:rsidRDefault="00EE47FF"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145903CA" w14:textId="77777777" w:rsidR="001F7678" w:rsidRDefault="001F7678"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491E97CF" w14:textId="77777777" w:rsidR="001F7678" w:rsidRDefault="001F7678"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24AC0267" w14:textId="77777777" w:rsidR="001F7678" w:rsidRDefault="001F7678"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701C66AF" w14:textId="15F4EB51" w:rsidR="00896009" w:rsidRDefault="00896009" w:rsidP="00EE47FF">
      <w:pPr>
        <w:tabs>
          <w:tab w:val="left" w:pos="6320"/>
        </w:tabs>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If settlement is reached, where should payment be sent?</w:t>
      </w:r>
    </w:p>
    <w:p w14:paraId="0051A1D5" w14:textId="77777777" w:rsidR="00EE47FF" w:rsidRDefault="00EE47FF"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3A58CE6D" w14:textId="77777777" w:rsidR="00EE47FF" w:rsidRDefault="00EE47FF"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5BBCD097" w14:textId="77777777" w:rsidR="00623E3A" w:rsidRDefault="00623E3A"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07D8A42E" w14:textId="77777777" w:rsidR="001F7678" w:rsidRDefault="001F7678"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4E179451" w14:textId="77777777" w:rsidR="001F7678" w:rsidRDefault="001F7678"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78BA9A25" w14:textId="77777777" w:rsidR="005F3DE7" w:rsidRDefault="005F3DE7"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230CD378" w14:textId="77777777" w:rsidR="005F3DE7" w:rsidRDefault="005F3DE7"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04755565" w14:textId="29B86BD0" w:rsidR="00896009" w:rsidRDefault="00896009" w:rsidP="00EE47FF">
      <w:pPr>
        <w:tabs>
          <w:tab w:val="left" w:pos="6320"/>
        </w:tabs>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If settlement is not reached, what else do you anticipate needs to be done before trial?</w:t>
      </w:r>
    </w:p>
    <w:p w14:paraId="3FE383E1" w14:textId="77777777" w:rsidR="00623E3A" w:rsidRDefault="00623E3A"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40CA6002" w14:textId="77777777" w:rsidR="00623E3A" w:rsidRDefault="00623E3A"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4C9D1FF7" w14:textId="77777777" w:rsidR="00623E3A" w:rsidRDefault="00623E3A"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62095E04" w14:textId="77777777" w:rsidR="00896009" w:rsidRDefault="00896009"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6A615E0E" w14:textId="77777777" w:rsidR="00896009" w:rsidRDefault="00896009"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05AAAFCA" w14:textId="5BE1C6D8" w:rsidR="00526F8B" w:rsidRPr="00267860" w:rsidRDefault="00FA31B5" w:rsidP="00EE47FF">
      <w:pPr>
        <w:tabs>
          <w:tab w:val="left" w:pos="6320"/>
        </w:tabs>
        <w:spacing w:after="0" w:line="240" w:lineRule="auto"/>
        <w:ind w:firstLine="720"/>
        <w:jc w:val="both"/>
        <w:rPr>
          <w:rFonts w:ascii="Times New Roman" w:eastAsia="Times New Roman" w:hAnsi="Times New Roman" w:cs="Times New Roman"/>
          <w:sz w:val="24"/>
          <w:szCs w:val="24"/>
        </w:rPr>
      </w:pPr>
      <w:r w:rsidRPr="001C260B">
        <w:rPr>
          <w:rFonts w:ascii="Times New Roman" w:eastAsia="Times New Roman" w:hAnsi="Times New Roman" w:cs="Times New Roman"/>
          <w:b/>
          <w:spacing w:val="1"/>
          <w:w w:val="104"/>
          <w:sz w:val="24"/>
          <w:szCs w:val="24"/>
        </w:rPr>
        <w:t>DATED</w:t>
      </w:r>
      <w:r w:rsidRPr="001C260B">
        <w:rPr>
          <w:rFonts w:ascii="Times New Roman" w:eastAsia="Times New Roman" w:hAnsi="Times New Roman" w:cs="Times New Roman"/>
          <w:b/>
          <w:w w:val="104"/>
          <w:sz w:val="24"/>
          <w:szCs w:val="24"/>
        </w:rPr>
        <w:t>:</w:t>
      </w:r>
      <w:r w:rsidR="001C260B">
        <w:rPr>
          <w:rFonts w:ascii="Times New Roman" w:eastAsia="Times New Roman" w:hAnsi="Times New Roman" w:cs="Times New Roman"/>
          <w:w w:val="104"/>
          <w:sz w:val="24"/>
          <w:szCs w:val="24"/>
        </w:rPr>
        <w:t xml:space="preserve"> </w:t>
      </w:r>
      <w:sdt>
        <w:sdtPr>
          <w:rPr>
            <w:rFonts w:ascii="Times New Roman" w:eastAsia="Times New Roman" w:hAnsi="Times New Roman" w:cs="Times New Roman"/>
            <w:w w:val="104"/>
            <w:sz w:val="24"/>
            <w:szCs w:val="24"/>
          </w:rPr>
          <w:id w:val="-350888189"/>
          <w:placeholder>
            <w:docPart w:val="DefaultPlaceholder_1082065160"/>
          </w:placeholder>
          <w:date>
            <w:dateFormat w:val="MMMM d, yyyy"/>
            <w:lid w:val="en-US"/>
            <w:storeMappedDataAs w:val="dateTime"/>
            <w:calendar w:val="gregorian"/>
          </w:date>
        </w:sdtPr>
        <w:sdtEndPr/>
        <w:sdtContent>
          <w:r w:rsidR="00623E3A">
            <w:rPr>
              <w:rFonts w:ascii="Times New Roman" w:eastAsia="Times New Roman" w:hAnsi="Times New Roman" w:cs="Times New Roman"/>
              <w:w w:val="104"/>
              <w:sz w:val="24"/>
              <w:szCs w:val="24"/>
            </w:rPr>
            <w:t>_____________________</w:t>
          </w:r>
        </w:sdtContent>
      </w:sdt>
    </w:p>
    <w:p w14:paraId="00268E56" w14:textId="77777777" w:rsidR="00526F8B" w:rsidRPr="00267860" w:rsidRDefault="00526F8B" w:rsidP="00EE47FF">
      <w:pPr>
        <w:spacing w:after="0" w:line="240" w:lineRule="auto"/>
        <w:ind w:firstLine="720"/>
        <w:jc w:val="both"/>
        <w:rPr>
          <w:rFonts w:ascii="Times New Roman" w:hAnsi="Times New Roman" w:cs="Times New Roman"/>
          <w:sz w:val="24"/>
          <w:szCs w:val="24"/>
        </w:rPr>
      </w:pPr>
    </w:p>
    <w:p w14:paraId="45470A99" w14:textId="188A0951" w:rsidR="00526F8B" w:rsidRDefault="001C260B" w:rsidP="00EE47FF">
      <w:pPr>
        <w:tabs>
          <w:tab w:val="left" w:pos="8190"/>
        </w:tabs>
        <w:spacing w:after="0" w:line="240" w:lineRule="auto"/>
        <w:ind w:firstLine="720"/>
        <w:jc w:val="both"/>
        <w:rPr>
          <w:rFonts w:ascii="Times New Roman" w:eastAsia="Times New Roman" w:hAnsi="Times New Roman" w:cs="Times New Roman"/>
          <w:b/>
          <w:spacing w:val="1"/>
          <w:w w:val="105"/>
          <w:sz w:val="24"/>
          <w:szCs w:val="24"/>
        </w:rPr>
      </w:pPr>
      <w:r>
        <w:rPr>
          <w:rFonts w:ascii="Times New Roman" w:eastAsia="Times New Roman" w:hAnsi="Times New Roman" w:cs="Times New Roman"/>
          <w:b/>
          <w:spacing w:val="1"/>
          <w:w w:val="105"/>
          <w:sz w:val="24"/>
          <w:szCs w:val="24"/>
        </w:rPr>
        <w:t xml:space="preserve">                                                                               </w:t>
      </w:r>
    </w:p>
    <w:p w14:paraId="02941C94" w14:textId="07B79198" w:rsidR="00EE47FF" w:rsidRPr="00EE47FF" w:rsidRDefault="00EE47FF" w:rsidP="00EE47FF">
      <w:pPr>
        <w:tabs>
          <w:tab w:val="left" w:pos="8190"/>
        </w:tabs>
        <w:spacing w:after="0" w:line="240" w:lineRule="auto"/>
        <w:ind w:firstLine="720"/>
        <w:jc w:val="both"/>
        <w:rPr>
          <w:rFonts w:ascii="Times New Roman" w:eastAsia="Times New Roman" w:hAnsi="Times New Roman" w:cs="Times New Roman"/>
          <w:bCs/>
          <w:sz w:val="24"/>
          <w:szCs w:val="24"/>
          <w:u w:val="single"/>
        </w:rPr>
      </w:pPr>
      <w:r>
        <w:rPr>
          <w:rFonts w:ascii="Times New Roman" w:eastAsia="Times New Roman" w:hAnsi="Times New Roman" w:cs="Times New Roman"/>
          <w:b/>
          <w:spacing w:val="1"/>
          <w:w w:val="105"/>
          <w:sz w:val="24"/>
          <w:szCs w:val="24"/>
        </w:rPr>
        <w:t>SIGNED:</w:t>
      </w:r>
      <w:r>
        <w:rPr>
          <w:rFonts w:ascii="Times New Roman" w:eastAsia="Times New Roman" w:hAnsi="Times New Roman" w:cs="Times New Roman"/>
          <w:bCs/>
          <w:spacing w:val="1"/>
          <w:w w:val="105"/>
          <w:sz w:val="24"/>
          <w:szCs w:val="24"/>
          <w:u w:val="single"/>
        </w:rPr>
        <w:tab/>
      </w:r>
    </w:p>
    <w:sectPr w:rsidR="00EE47FF" w:rsidRPr="00EE47FF">
      <w:footerReference w:type="default" r:id="rId6"/>
      <w:type w:val="continuous"/>
      <w:pgSz w:w="12240" w:h="15840"/>
      <w:pgMar w:top="1380" w:right="130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69FD5" w14:textId="77777777" w:rsidR="002A079E" w:rsidRDefault="002A079E" w:rsidP="001F7678">
      <w:pPr>
        <w:spacing w:after="0" w:line="240" w:lineRule="auto"/>
      </w:pPr>
      <w:r>
        <w:separator/>
      </w:r>
    </w:p>
  </w:endnote>
  <w:endnote w:type="continuationSeparator" w:id="0">
    <w:p w14:paraId="15D3ABA3" w14:textId="77777777" w:rsidR="002A079E" w:rsidRDefault="002A079E" w:rsidP="001F7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42683"/>
      <w:docPartObj>
        <w:docPartGallery w:val="Page Numbers (Bottom of Page)"/>
        <w:docPartUnique/>
      </w:docPartObj>
    </w:sdtPr>
    <w:sdtEndPr>
      <w:rPr>
        <w:noProof/>
      </w:rPr>
    </w:sdtEndPr>
    <w:sdtContent>
      <w:p w14:paraId="695FE556" w14:textId="2BF56938" w:rsidR="001F7678" w:rsidRDefault="001F76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96AF8B" w14:textId="77777777" w:rsidR="001F7678" w:rsidRDefault="001F7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39CDB" w14:textId="77777777" w:rsidR="002A079E" w:rsidRDefault="002A079E" w:rsidP="001F7678">
      <w:pPr>
        <w:spacing w:after="0" w:line="240" w:lineRule="auto"/>
      </w:pPr>
      <w:r>
        <w:separator/>
      </w:r>
    </w:p>
  </w:footnote>
  <w:footnote w:type="continuationSeparator" w:id="0">
    <w:p w14:paraId="5C847798" w14:textId="77777777" w:rsidR="002A079E" w:rsidRDefault="002A079E" w:rsidP="001F76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F8B"/>
    <w:rsid w:val="00062171"/>
    <w:rsid w:val="001C260B"/>
    <w:rsid w:val="001E09AD"/>
    <w:rsid w:val="001F7678"/>
    <w:rsid w:val="00267860"/>
    <w:rsid w:val="00272F63"/>
    <w:rsid w:val="002A079E"/>
    <w:rsid w:val="002C16BD"/>
    <w:rsid w:val="002F51C9"/>
    <w:rsid w:val="0048156F"/>
    <w:rsid w:val="004A6426"/>
    <w:rsid w:val="00502C78"/>
    <w:rsid w:val="00526F8B"/>
    <w:rsid w:val="005349FD"/>
    <w:rsid w:val="005F3DE7"/>
    <w:rsid w:val="00607A32"/>
    <w:rsid w:val="00623E3A"/>
    <w:rsid w:val="0077512D"/>
    <w:rsid w:val="0081282B"/>
    <w:rsid w:val="00832658"/>
    <w:rsid w:val="00896009"/>
    <w:rsid w:val="00A06FDD"/>
    <w:rsid w:val="00A82DB7"/>
    <w:rsid w:val="00A96669"/>
    <w:rsid w:val="00AC0D84"/>
    <w:rsid w:val="00B474FF"/>
    <w:rsid w:val="00BA5EE6"/>
    <w:rsid w:val="00CC686A"/>
    <w:rsid w:val="00CF74F3"/>
    <w:rsid w:val="00D20AD8"/>
    <w:rsid w:val="00D31086"/>
    <w:rsid w:val="00D73868"/>
    <w:rsid w:val="00E512BB"/>
    <w:rsid w:val="00E91201"/>
    <w:rsid w:val="00EE47FF"/>
    <w:rsid w:val="00FA31B5"/>
    <w:rsid w:val="00FE58FB"/>
    <w:rsid w:val="00FF5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4B870"/>
  <w15:docId w15:val="{667EF151-3127-45D9-9C01-3C56E879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7860"/>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67860"/>
    <w:rPr>
      <w:color w:val="808080"/>
    </w:rPr>
  </w:style>
  <w:style w:type="character" w:customStyle="1" w:styleId="Style3">
    <w:name w:val="Style3"/>
    <w:basedOn w:val="DefaultParagraphFont"/>
    <w:uiPriority w:val="1"/>
    <w:rsid w:val="00267860"/>
    <w:rPr>
      <w:rFonts w:ascii="Times New Roman" w:hAnsi="Times New Roman"/>
      <w:b/>
      <w:sz w:val="24"/>
    </w:rPr>
  </w:style>
  <w:style w:type="paragraph" w:styleId="BalloonText">
    <w:name w:val="Balloon Text"/>
    <w:basedOn w:val="Normal"/>
    <w:link w:val="BalloonTextChar"/>
    <w:uiPriority w:val="99"/>
    <w:semiHidden/>
    <w:unhideWhenUsed/>
    <w:rsid w:val="00267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860"/>
    <w:rPr>
      <w:rFonts w:ascii="Tahoma" w:hAnsi="Tahoma" w:cs="Tahoma"/>
      <w:sz w:val="16"/>
      <w:szCs w:val="16"/>
    </w:rPr>
  </w:style>
  <w:style w:type="paragraph" w:styleId="Header">
    <w:name w:val="header"/>
    <w:basedOn w:val="Normal"/>
    <w:link w:val="HeaderChar"/>
    <w:uiPriority w:val="99"/>
    <w:unhideWhenUsed/>
    <w:rsid w:val="001F7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678"/>
  </w:style>
  <w:style w:type="paragraph" w:styleId="Footer">
    <w:name w:val="footer"/>
    <w:basedOn w:val="Normal"/>
    <w:link w:val="FooterChar"/>
    <w:uiPriority w:val="99"/>
    <w:unhideWhenUsed/>
    <w:rsid w:val="001F7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0B96674A234CEF93C62A7DDCF21EE3"/>
        <w:category>
          <w:name w:val="General"/>
          <w:gallery w:val="placeholder"/>
        </w:category>
        <w:types>
          <w:type w:val="bbPlcHdr"/>
        </w:types>
        <w:behaviors>
          <w:behavior w:val="content"/>
        </w:behaviors>
        <w:guid w:val="{28662398-1FCA-4876-807C-4DE51CE1B685}"/>
      </w:docPartPr>
      <w:docPartBody>
        <w:p w:rsidR="00A44CA5" w:rsidRDefault="00A44CA5" w:rsidP="00A44CA5">
          <w:pPr>
            <w:pStyle w:val="240B96674A234CEF93C62A7DDCF21EE3"/>
          </w:pPr>
          <w:r w:rsidRPr="00377997">
            <w:rPr>
              <w:rStyle w:val="PlaceholderText"/>
            </w:rPr>
            <w:t>Click here to enter text.</w:t>
          </w:r>
        </w:p>
      </w:docPartBody>
    </w:docPart>
    <w:docPart>
      <w:docPartPr>
        <w:name w:val="B7144680784A4B5C887857C54EB33B70"/>
        <w:category>
          <w:name w:val="General"/>
          <w:gallery w:val="placeholder"/>
        </w:category>
        <w:types>
          <w:type w:val="bbPlcHdr"/>
        </w:types>
        <w:behaviors>
          <w:behavior w:val="content"/>
        </w:behaviors>
        <w:guid w:val="{CA0D7FD4-3ACC-4881-8718-AD9B081DEE41}"/>
      </w:docPartPr>
      <w:docPartBody>
        <w:p w:rsidR="00A44CA5" w:rsidRDefault="00A44CA5" w:rsidP="00A44CA5">
          <w:pPr>
            <w:pStyle w:val="B7144680784A4B5C887857C54EB33B70"/>
          </w:pPr>
          <w:r w:rsidRPr="00377997">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E1B336E8-FDB7-4419-B73D-431CC0A80E84}"/>
      </w:docPartPr>
      <w:docPartBody>
        <w:p w:rsidR="00A44CA5" w:rsidRDefault="00A44CA5">
          <w:r w:rsidRPr="00EA7A47">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30DD2B01-FD8E-474A-8500-31F00BEFEE36}"/>
      </w:docPartPr>
      <w:docPartBody>
        <w:p w:rsidR="007A6E1A" w:rsidRDefault="00A44CA5">
          <w:r w:rsidRPr="00EA7A47">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4CA5"/>
    <w:rsid w:val="006B7B0C"/>
    <w:rsid w:val="007A6E1A"/>
    <w:rsid w:val="00A44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4CA5"/>
    <w:rPr>
      <w:color w:val="808080"/>
    </w:rPr>
  </w:style>
  <w:style w:type="paragraph" w:customStyle="1" w:styleId="240B96674A234CEF93C62A7DDCF21EE3">
    <w:name w:val="240B96674A234CEF93C62A7DDCF21EE3"/>
    <w:rsid w:val="00A44CA5"/>
  </w:style>
  <w:style w:type="paragraph" w:customStyle="1" w:styleId="B7144680784A4B5C887857C54EB33B70">
    <w:name w:val="B7144680784A4B5C887857C54EB33B70"/>
    <w:rsid w:val="00A44C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Logan, Nicole</dc:creator>
  <cp:lastModifiedBy>Kristen Potter</cp:lastModifiedBy>
  <cp:revision>2</cp:revision>
  <cp:lastPrinted>2022-04-21T14:28:00Z</cp:lastPrinted>
  <dcterms:created xsi:type="dcterms:W3CDTF">2023-02-15T14:46:00Z</dcterms:created>
  <dcterms:modified xsi:type="dcterms:W3CDTF">2023-02-15T14:46:00Z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2001-08-02T00:00:00Z</vt:filetime>
  </property>
  <property fmtid="{D5CDD505-2E9C-101B-9397-08002B2CF9AE}" pid="3" name="LastSaved">
    <vt:filetime>2012-12-03T00:00:00Z</vt:filetime>
  </property>
</Properties>
</file>